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E8C88D" w14:textId="1324DCE5" w:rsidR="005300A9" w:rsidRPr="00201BBE" w:rsidRDefault="00201BBE" w:rsidP="00201BBE">
      <w:pPr>
        <w:rPr>
          <w:rFonts w:ascii="Arial" w:hAnsi="Arial" w:cs="Arial"/>
          <w:b/>
          <w:sz w:val="52"/>
          <w:szCs w:val="52"/>
          <w:lang w:val="es-CO"/>
        </w:rPr>
      </w:pPr>
      <w:r w:rsidRPr="00201BBE">
        <w:rPr>
          <w:noProof/>
          <w:sz w:val="52"/>
          <w:szCs w:val="52"/>
        </w:rPr>
        <w:drawing>
          <wp:anchor distT="0" distB="0" distL="0" distR="0" simplePos="0" relativeHeight="251664384" behindDoc="0" locked="0" layoutInCell="1" allowOverlap="1" wp14:anchorId="46A29270" wp14:editId="5062586E">
            <wp:simplePos x="0" y="0"/>
            <wp:positionH relativeFrom="margin">
              <wp:posOffset>4686300</wp:posOffset>
            </wp:positionH>
            <wp:positionV relativeFrom="paragraph">
              <wp:posOffset>-263525</wp:posOffset>
            </wp:positionV>
            <wp:extent cx="1581150" cy="15811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E22" w:rsidRPr="00201BBE">
        <w:rPr>
          <w:rFonts w:ascii="Arial" w:hAnsi="Arial" w:cs="Arial"/>
          <w:b/>
          <w:sz w:val="52"/>
          <w:szCs w:val="52"/>
          <w:lang w:val="es-CO"/>
        </w:rPr>
        <w:t>M</w:t>
      </w:r>
      <w:r w:rsidRPr="00201BBE">
        <w:rPr>
          <w:rFonts w:ascii="Arial" w:hAnsi="Arial" w:cs="Arial"/>
          <w:b/>
          <w:sz w:val="52"/>
          <w:szCs w:val="52"/>
          <w:lang w:val="es-CO"/>
        </w:rPr>
        <w:t>ARIO CALDERON</w:t>
      </w:r>
    </w:p>
    <w:p w14:paraId="5BA3C3E6" w14:textId="77777777" w:rsidR="005300A9" w:rsidRPr="00DC1241" w:rsidRDefault="005300A9">
      <w:pPr>
        <w:rPr>
          <w:rFonts w:ascii="Arial" w:hAnsi="Arial" w:cs="Arial"/>
          <w:sz w:val="28"/>
          <w:szCs w:val="28"/>
          <w:lang w:val="es-CO"/>
        </w:rPr>
      </w:pPr>
    </w:p>
    <w:p w14:paraId="38322579" w14:textId="50E0B023" w:rsidR="005300A9" w:rsidRPr="004914AF" w:rsidRDefault="005300A9" w:rsidP="00711168">
      <w:pPr>
        <w:spacing w:line="320" w:lineRule="atLeast"/>
        <w:rPr>
          <w:rFonts w:ascii="Arial" w:hAnsi="Arial" w:cs="Arial"/>
          <w:b/>
          <w:lang w:val="es-CO"/>
        </w:rPr>
      </w:pPr>
      <w:r w:rsidRPr="004914AF">
        <w:rPr>
          <w:rFonts w:ascii="Arial" w:hAnsi="Arial" w:cs="Arial"/>
          <w:b/>
          <w:lang w:val="es-CO"/>
        </w:rPr>
        <w:t>DOCUMENTO DE IDENTIDAD</w:t>
      </w:r>
      <w:r w:rsidR="004914AF">
        <w:rPr>
          <w:rFonts w:ascii="Arial" w:hAnsi="Arial" w:cs="Arial"/>
          <w:b/>
          <w:lang w:val="es-CO"/>
        </w:rPr>
        <w:t>:</w:t>
      </w:r>
      <w:r w:rsidR="004914AF">
        <w:rPr>
          <w:rFonts w:ascii="Arial" w:hAnsi="Arial" w:cs="Arial"/>
          <w:b/>
          <w:lang w:val="es-CO"/>
        </w:rPr>
        <w:tab/>
      </w:r>
      <w:r w:rsidR="00427B30" w:rsidRPr="004914AF">
        <w:rPr>
          <w:rFonts w:ascii="Arial" w:hAnsi="Arial" w:cs="Arial"/>
          <w:lang w:val="es-MX"/>
        </w:rPr>
        <w:t>1.542.215.512 de</w:t>
      </w:r>
      <w:r w:rsidR="009135EE" w:rsidRPr="004914AF">
        <w:rPr>
          <w:rFonts w:ascii="Arial" w:hAnsi="Arial" w:cs="Arial"/>
          <w:lang w:val="es-MX"/>
        </w:rPr>
        <w:t xml:space="preserve"> </w:t>
      </w:r>
      <w:r w:rsidR="00140417" w:rsidRPr="004914AF">
        <w:rPr>
          <w:rFonts w:ascii="Arial" w:hAnsi="Arial" w:cs="Arial"/>
          <w:lang w:val="es-MX"/>
        </w:rPr>
        <w:t>Bogotá</w:t>
      </w:r>
      <w:r w:rsidR="009135EE" w:rsidRPr="004914AF">
        <w:rPr>
          <w:rFonts w:ascii="Arial" w:hAnsi="Arial" w:cs="Arial"/>
          <w:b/>
          <w:lang w:val="es-CO"/>
        </w:rPr>
        <w:tab/>
      </w:r>
    </w:p>
    <w:p w14:paraId="76D45950" w14:textId="52745DD6" w:rsidR="005300A9" w:rsidRPr="004914AF" w:rsidRDefault="005300A9" w:rsidP="00711168">
      <w:pPr>
        <w:spacing w:line="320" w:lineRule="atLeast"/>
        <w:rPr>
          <w:rFonts w:ascii="Arial" w:hAnsi="Arial" w:cs="Arial"/>
          <w:lang w:val="es-CO"/>
        </w:rPr>
      </w:pPr>
      <w:r w:rsidRPr="004914AF">
        <w:rPr>
          <w:rFonts w:ascii="Arial" w:hAnsi="Arial" w:cs="Arial"/>
          <w:b/>
          <w:lang w:val="es-CO"/>
        </w:rPr>
        <w:t>FECHA DE NACIMIENTO</w:t>
      </w:r>
      <w:r w:rsidRPr="004914AF">
        <w:rPr>
          <w:rFonts w:ascii="Arial" w:hAnsi="Arial" w:cs="Arial"/>
          <w:b/>
          <w:lang w:val="es-CO"/>
        </w:rPr>
        <w:tab/>
      </w:r>
      <w:r w:rsidR="004914AF">
        <w:rPr>
          <w:rFonts w:ascii="Arial" w:hAnsi="Arial" w:cs="Arial"/>
          <w:lang w:val="es-CO"/>
        </w:rPr>
        <w:t>:</w:t>
      </w:r>
      <w:r w:rsidR="004914AF">
        <w:rPr>
          <w:rFonts w:ascii="Arial" w:hAnsi="Arial" w:cs="Arial"/>
          <w:lang w:val="es-CO"/>
        </w:rPr>
        <w:tab/>
      </w:r>
      <w:r w:rsidR="00427B30" w:rsidRPr="004914AF">
        <w:rPr>
          <w:rFonts w:ascii="Arial" w:hAnsi="Arial" w:cs="Arial"/>
          <w:lang w:val="es-CO"/>
        </w:rPr>
        <w:t>01/Enero/1995</w:t>
      </w:r>
    </w:p>
    <w:p w14:paraId="4B734168" w14:textId="5705F9F5" w:rsidR="005300A9" w:rsidRPr="004914AF" w:rsidRDefault="005300A9" w:rsidP="00711168">
      <w:pPr>
        <w:spacing w:line="320" w:lineRule="atLeast"/>
        <w:rPr>
          <w:rFonts w:ascii="Arial" w:hAnsi="Arial" w:cs="Arial"/>
          <w:lang w:val="es-MX"/>
        </w:rPr>
      </w:pPr>
      <w:r w:rsidRPr="004914AF">
        <w:rPr>
          <w:rFonts w:ascii="Arial" w:hAnsi="Arial" w:cs="Arial"/>
          <w:b/>
          <w:lang w:val="es-CO"/>
        </w:rPr>
        <w:t>LUGAR DE NACIMIENTO</w:t>
      </w:r>
      <w:r w:rsidR="004914AF">
        <w:rPr>
          <w:rFonts w:ascii="Arial" w:hAnsi="Arial" w:cs="Arial"/>
          <w:lang w:val="es-CO"/>
        </w:rPr>
        <w:t>:</w:t>
      </w:r>
      <w:r w:rsidR="004914AF">
        <w:rPr>
          <w:rFonts w:ascii="Arial" w:hAnsi="Arial" w:cs="Arial"/>
          <w:lang w:val="es-CO"/>
        </w:rPr>
        <w:tab/>
      </w:r>
      <w:r w:rsidR="00140417" w:rsidRPr="004914AF">
        <w:rPr>
          <w:rFonts w:ascii="Arial" w:hAnsi="Arial" w:cs="Arial"/>
          <w:lang w:val="es-MX"/>
        </w:rPr>
        <w:t>Bogotá</w:t>
      </w:r>
    </w:p>
    <w:p w14:paraId="1FA109A0" w14:textId="0B462CEA" w:rsidR="005300A9" w:rsidRPr="004914AF" w:rsidRDefault="005300A9" w:rsidP="00711168">
      <w:pPr>
        <w:spacing w:line="320" w:lineRule="atLeast"/>
        <w:rPr>
          <w:rFonts w:ascii="Arial" w:hAnsi="Arial" w:cs="Arial"/>
          <w:lang w:val="es-CO"/>
        </w:rPr>
      </w:pPr>
      <w:r w:rsidRPr="004914AF">
        <w:rPr>
          <w:rFonts w:ascii="Arial" w:hAnsi="Arial" w:cs="Arial"/>
          <w:b/>
          <w:lang w:val="es-CO"/>
        </w:rPr>
        <w:t>ESTADO CIVIL</w:t>
      </w:r>
      <w:r w:rsidR="004914AF">
        <w:rPr>
          <w:rFonts w:ascii="Arial" w:hAnsi="Arial" w:cs="Arial"/>
          <w:b/>
          <w:lang w:val="es-CO"/>
        </w:rPr>
        <w:t>:</w:t>
      </w:r>
      <w:r w:rsidR="004914AF">
        <w:rPr>
          <w:rFonts w:ascii="Arial" w:hAnsi="Arial" w:cs="Arial"/>
          <w:b/>
          <w:lang w:val="es-CO"/>
        </w:rPr>
        <w:tab/>
      </w:r>
      <w:r w:rsidR="004914AF">
        <w:rPr>
          <w:rFonts w:ascii="Arial" w:hAnsi="Arial" w:cs="Arial"/>
          <w:b/>
          <w:lang w:val="es-CO"/>
        </w:rPr>
        <w:tab/>
      </w:r>
      <w:r w:rsidR="004914AF">
        <w:rPr>
          <w:rFonts w:ascii="Arial" w:hAnsi="Arial" w:cs="Arial"/>
          <w:b/>
          <w:lang w:val="es-CO"/>
        </w:rPr>
        <w:tab/>
      </w:r>
      <w:r w:rsidR="00E931A1" w:rsidRPr="004914AF">
        <w:rPr>
          <w:rFonts w:ascii="Arial" w:hAnsi="Arial" w:cs="Arial"/>
          <w:lang w:val="es-MX"/>
        </w:rPr>
        <w:t>Solter</w:t>
      </w:r>
      <w:r w:rsidR="004914AF">
        <w:rPr>
          <w:rFonts w:ascii="Arial" w:hAnsi="Arial" w:cs="Arial"/>
          <w:lang w:val="es-MX"/>
        </w:rPr>
        <w:t>o</w:t>
      </w:r>
    </w:p>
    <w:p w14:paraId="7FFB069A" w14:textId="1087B6D1" w:rsidR="005300A9" w:rsidRPr="004914AF" w:rsidRDefault="005300A9" w:rsidP="00711168">
      <w:pPr>
        <w:spacing w:line="320" w:lineRule="atLeast"/>
        <w:rPr>
          <w:rFonts w:ascii="Arial" w:hAnsi="Arial" w:cs="Arial"/>
          <w:lang w:val="es-CO"/>
        </w:rPr>
      </w:pPr>
      <w:r w:rsidRPr="004914AF">
        <w:rPr>
          <w:rFonts w:ascii="Arial" w:hAnsi="Arial" w:cs="Arial"/>
          <w:b/>
          <w:lang w:val="es-CO"/>
        </w:rPr>
        <w:t>DIRECCIÓN</w:t>
      </w:r>
      <w:r w:rsidR="004914AF">
        <w:rPr>
          <w:rFonts w:ascii="Arial" w:hAnsi="Arial" w:cs="Arial"/>
          <w:b/>
          <w:lang w:val="es-CO"/>
        </w:rPr>
        <w:t>:</w:t>
      </w:r>
      <w:r w:rsidRPr="004914AF">
        <w:rPr>
          <w:rFonts w:ascii="Arial" w:hAnsi="Arial" w:cs="Arial"/>
          <w:lang w:val="es-CO"/>
        </w:rPr>
        <w:tab/>
      </w:r>
      <w:r w:rsidRPr="004914AF">
        <w:rPr>
          <w:rFonts w:ascii="Arial" w:hAnsi="Arial" w:cs="Arial"/>
          <w:lang w:val="es-CO"/>
        </w:rPr>
        <w:tab/>
      </w:r>
      <w:r w:rsidRPr="004914AF">
        <w:rPr>
          <w:rFonts w:ascii="Arial" w:hAnsi="Arial" w:cs="Arial"/>
          <w:lang w:val="es-CO"/>
        </w:rPr>
        <w:tab/>
      </w:r>
      <w:r w:rsidR="00140417" w:rsidRPr="004914AF">
        <w:rPr>
          <w:rFonts w:ascii="Arial" w:hAnsi="Arial" w:cs="Arial"/>
          <w:lang w:val="es-MX"/>
        </w:rPr>
        <w:t xml:space="preserve">Calle </w:t>
      </w:r>
      <w:r w:rsidR="00427B30" w:rsidRPr="004914AF">
        <w:rPr>
          <w:rFonts w:ascii="Arial" w:hAnsi="Arial" w:cs="Arial"/>
          <w:lang w:val="es-MX"/>
        </w:rPr>
        <w:t>01, 01-01</w:t>
      </w:r>
    </w:p>
    <w:p w14:paraId="5C394D16" w14:textId="076FD253" w:rsidR="009135EE" w:rsidRPr="004914AF" w:rsidRDefault="00F65973" w:rsidP="00711168">
      <w:pPr>
        <w:spacing w:line="320" w:lineRule="atLeast"/>
        <w:rPr>
          <w:rFonts w:ascii="Arial" w:hAnsi="Arial" w:cs="Arial"/>
          <w:b/>
          <w:lang w:val="es-CO"/>
        </w:rPr>
      </w:pPr>
      <w:r w:rsidRPr="004914AF">
        <w:rPr>
          <w:rFonts w:ascii="Arial" w:hAnsi="Arial" w:cs="Arial"/>
          <w:b/>
          <w:lang w:val="es-CO"/>
        </w:rPr>
        <w:t>CELULAR</w:t>
      </w:r>
      <w:r w:rsidR="004914AF">
        <w:rPr>
          <w:rFonts w:ascii="Arial" w:hAnsi="Arial" w:cs="Arial"/>
          <w:b/>
          <w:lang w:val="es-CO"/>
        </w:rPr>
        <w:t>:</w:t>
      </w:r>
      <w:r w:rsidR="009135EE" w:rsidRPr="004914AF">
        <w:rPr>
          <w:rFonts w:ascii="Arial" w:hAnsi="Arial" w:cs="Arial"/>
          <w:b/>
          <w:lang w:val="es-CO"/>
        </w:rPr>
        <w:t xml:space="preserve">                               </w:t>
      </w:r>
      <w:r w:rsidR="009135EE" w:rsidRPr="004914AF">
        <w:rPr>
          <w:rFonts w:ascii="Arial" w:hAnsi="Arial" w:cs="Arial"/>
          <w:lang w:val="es-CO"/>
        </w:rPr>
        <w:t xml:space="preserve">    </w:t>
      </w:r>
      <w:r w:rsidR="00427B30" w:rsidRPr="004914AF">
        <w:rPr>
          <w:rFonts w:ascii="Arial" w:hAnsi="Arial" w:cs="Arial"/>
          <w:lang w:val="es-MX"/>
        </w:rPr>
        <w:t>3009999999</w:t>
      </w:r>
    </w:p>
    <w:p w14:paraId="1D4F2AAC" w14:textId="51C94699" w:rsidR="009135EE" w:rsidRDefault="005300A9" w:rsidP="00711168">
      <w:pPr>
        <w:spacing w:line="320" w:lineRule="atLeast"/>
        <w:rPr>
          <w:rFonts w:ascii="Arial" w:hAnsi="Arial" w:cs="Arial"/>
          <w:lang w:val="es-CO"/>
        </w:rPr>
      </w:pPr>
      <w:r w:rsidRPr="004914AF">
        <w:rPr>
          <w:rFonts w:ascii="Arial" w:hAnsi="Arial" w:cs="Arial"/>
          <w:b/>
          <w:lang w:val="es-CO"/>
        </w:rPr>
        <w:t>E-MAIL</w:t>
      </w:r>
      <w:r w:rsidR="004914AF">
        <w:rPr>
          <w:rFonts w:ascii="Arial" w:hAnsi="Arial" w:cs="Arial"/>
          <w:b/>
          <w:lang w:val="es-CO"/>
        </w:rPr>
        <w:t>:</w:t>
      </w:r>
      <w:r w:rsidRPr="004914AF">
        <w:rPr>
          <w:rFonts w:ascii="Arial" w:hAnsi="Arial" w:cs="Arial"/>
          <w:lang w:val="es-CO"/>
        </w:rPr>
        <w:tab/>
      </w:r>
      <w:r w:rsidRPr="004914AF">
        <w:rPr>
          <w:rFonts w:ascii="Arial" w:hAnsi="Arial" w:cs="Arial"/>
          <w:lang w:val="es-CO"/>
        </w:rPr>
        <w:tab/>
      </w:r>
      <w:r w:rsidRPr="004914AF">
        <w:rPr>
          <w:rFonts w:ascii="Arial" w:hAnsi="Arial" w:cs="Arial"/>
          <w:lang w:val="es-CO"/>
        </w:rPr>
        <w:tab/>
      </w:r>
      <w:r w:rsidRPr="004914AF">
        <w:rPr>
          <w:rFonts w:ascii="Arial" w:hAnsi="Arial" w:cs="Arial"/>
          <w:lang w:val="es-CO"/>
        </w:rPr>
        <w:tab/>
      </w:r>
      <w:hyperlink r:id="rId7" w:history="1">
        <w:r w:rsidR="001A2CFC" w:rsidRPr="00215AE9">
          <w:rPr>
            <w:rStyle w:val="Hipervnculo"/>
            <w:rFonts w:ascii="Arial" w:hAnsi="Arial" w:cs="Arial"/>
            <w:lang w:val="es-CO"/>
          </w:rPr>
          <w:t>tucorreo</w:t>
        </w:r>
        <w:r w:rsidR="001A2CFC" w:rsidRPr="00215AE9">
          <w:rPr>
            <w:rStyle w:val="Hipervnculo"/>
            <w:rFonts w:ascii="Arial" w:hAnsi="Arial" w:cs="Arial"/>
            <w:lang w:val="es-MX"/>
          </w:rPr>
          <w:t>@gmail.com</w:t>
        </w:r>
      </w:hyperlink>
    </w:p>
    <w:p w14:paraId="14ACAF70" w14:textId="77777777" w:rsidR="001A2CFC" w:rsidRPr="004914AF" w:rsidRDefault="001A2CFC" w:rsidP="00711168">
      <w:pPr>
        <w:spacing w:line="320" w:lineRule="atLeast"/>
        <w:rPr>
          <w:rFonts w:ascii="Arial" w:hAnsi="Arial" w:cs="Arial"/>
          <w:lang w:val="es-CO"/>
        </w:rPr>
      </w:pPr>
    </w:p>
    <w:p w14:paraId="69615478" w14:textId="21FD6666" w:rsidR="004914AF" w:rsidRDefault="004914AF">
      <w:pPr>
        <w:spacing w:line="480" w:lineRule="auto"/>
        <w:rPr>
          <w:rFonts w:ascii="Arial" w:hAnsi="Arial" w:cs="Arial"/>
          <w:sz w:val="28"/>
          <w:szCs w:val="28"/>
          <w:lang w:val="es-CO"/>
        </w:rPr>
      </w:pPr>
    </w:p>
    <w:p w14:paraId="2777BDCD" w14:textId="3F3F6918" w:rsidR="005E1BE1" w:rsidRPr="004914AF" w:rsidRDefault="004914AF">
      <w:pPr>
        <w:spacing w:line="480" w:lineRule="auto"/>
        <w:rPr>
          <w:rFonts w:ascii="Arial" w:hAnsi="Arial" w:cs="Arial"/>
          <w:b/>
          <w:lang w:val="es-CO"/>
        </w:rPr>
      </w:pPr>
      <w:r w:rsidRPr="004914AF">
        <w:rPr>
          <w:rFonts w:ascii="Arial" w:hAnsi="Arial" w:cs="Arial"/>
          <w:b/>
          <w:lang w:val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41CF23" wp14:editId="38D124F7">
                <wp:simplePos x="0" y="0"/>
                <wp:positionH relativeFrom="margin">
                  <wp:align>right</wp:align>
                </wp:positionH>
                <wp:positionV relativeFrom="paragraph">
                  <wp:posOffset>222250</wp:posOffset>
                </wp:positionV>
                <wp:extent cx="5915025" cy="9525"/>
                <wp:effectExtent l="0" t="0" r="28575" b="28575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EE068" id="Conector recto 5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17.5pt" to="880.3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" strokecolor="gray [1629]" strokeweight="1.5pt">
                <v:stroke joinstyle="miter"/>
                <w10:wrap anchorx="margin"/>
              </v:line>
            </w:pict>
          </mc:Fallback>
        </mc:AlternateContent>
      </w:r>
      <w:r w:rsidRPr="004914AF">
        <w:rPr>
          <w:rFonts w:ascii="Arial" w:hAnsi="Arial" w:cs="Arial"/>
          <w:b/>
          <w:lang w:val="es-CO"/>
        </w:rPr>
        <w:t>PERFIL PROFESIONAL</w:t>
      </w:r>
    </w:p>
    <w:p w14:paraId="37B9256F" w14:textId="77777777" w:rsidR="005E1BE1" w:rsidRPr="004914AF" w:rsidRDefault="005E1BE1" w:rsidP="005E1BE1">
      <w:pPr>
        <w:spacing w:line="320" w:lineRule="atLeast"/>
        <w:rPr>
          <w:rFonts w:ascii="Arial" w:hAnsi="Arial" w:cs="Arial"/>
          <w:lang w:val="es-CO"/>
        </w:rPr>
      </w:pPr>
      <w:r w:rsidRPr="004914AF">
        <w:rPr>
          <w:rFonts w:ascii="Arial" w:hAnsi="Arial" w:cs="Arial"/>
          <w:lang w:val="es-CO"/>
        </w:rPr>
        <w:t>Soy una persona responsable, puntual, creativa y con muy buena disposición para cualquier tarea que se me asigne. Tengo dos años de experiencia en mi campo y me encuentro realizando mi maestría en marketing digital.</w:t>
      </w:r>
    </w:p>
    <w:p w14:paraId="54DDE37F" w14:textId="77777777" w:rsidR="005E1BE1" w:rsidRPr="004914AF" w:rsidRDefault="005E1BE1" w:rsidP="005E1BE1">
      <w:pPr>
        <w:spacing w:line="320" w:lineRule="atLeast"/>
        <w:rPr>
          <w:rFonts w:ascii="Arial" w:hAnsi="Arial" w:cs="Arial"/>
          <w:lang w:val="es-CO"/>
        </w:rPr>
      </w:pPr>
      <w:r w:rsidRPr="004914AF">
        <w:rPr>
          <w:rFonts w:ascii="Arial" w:hAnsi="Arial" w:cs="Arial"/>
          <w:lang w:val="es-CO"/>
        </w:rPr>
        <w:t>Me interesa principalmente, trabajar en proyectos con un nivel de innovación alto y un enfoque social.</w:t>
      </w:r>
    </w:p>
    <w:p w14:paraId="3C2C295C" w14:textId="77777777" w:rsidR="001A2CFC" w:rsidRPr="00DC1241" w:rsidRDefault="001A2CFC">
      <w:pPr>
        <w:spacing w:line="480" w:lineRule="auto"/>
        <w:rPr>
          <w:rFonts w:ascii="Arial" w:hAnsi="Arial" w:cs="Arial"/>
          <w:sz w:val="28"/>
          <w:szCs w:val="28"/>
          <w:lang w:val="es-CO"/>
        </w:rPr>
      </w:pPr>
    </w:p>
    <w:p w14:paraId="5AD87802" w14:textId="673C1C5A" w:rsidR="001F7D0E" w:rsidRDefault="004914AF" w:rsidP="001D31FE">
      <w:pPr>
        <w:spacing w:line="480" w:lineRule="auto"/>
        <w:rPr>
          <w:rFonts w:ascii="Arial" w:hAnsi="Arial" w:cs="Arial"/>
          <w:b/>
          <w:lang w:val="es-CO"/>
        </w:rPr>
      </w:pPr>
      <w:r w:rsidRPr="004914AF">
        <w:rPr>
          <w:rFonts w:ascii="Arial" w:hAnsi="Arial" w:cs="Arial"/>
          <w:b/>
          <w:lang w:val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BE7017" wp14:editId="1CDEF48E">
                <wp:simplePos x="0" y="0"/>
                <wp:positionH relativeFrom="margin">
                  <wp:align>right</wp:align>
                </wp:positionH>
                <wp:positionV relativeFrom="paragraph">
                  <wp:posOffset>222250</wp:posOffset>
                </wp:positionV>
                <wp:extent cx="5915025" cy="9525"/>
                <wp:effectExtent l="0" t="0" r="2857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FEFCC" id="Conector recto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17.5pt" to="880.3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" strokecolor="gray [1629]" strokeweight="1.5pt">
                <v:stroke joinstyle="miter"/>
                <w10:wrap anchorx="margin"/>
              </v:line>
            </w:pict>
          </mc:Fallback>
        </mc:AlternateContent>
      </w:r>
      <w:r w:rsidRPr="004914AF">
        <w:rPr>
          <w:rFonts w:ascii="Arial" w:hAnsi="Arial" w:cs="Arial"/>
          <w:b/>
          <w:lang w:val="es-CO"/>
        </w:rPr>
        <w:t>FORMACIÓN ACADÉMICA</w:t>
      </w:r>
    </w:p>
    <w:p w14:paraId="7A49BB68" w14:textId="79591EE1" w:rsidR="005664E3" w:rsidRPr="003D6562" w:rsidRDefault="005B0CCA">
      <w:pPr>
        <w:rPr>
          <w:rFonts w:ascii="Arial" w:hAnsi="Arial" w:cs="Arial"/>
          <w:lang w:val="es-CO"/>
        </w:rPr>
      </w:pPr>
      <w:r w:rsidRPr="003D6562">
        <w:rPr>
          <w:rFonts w:ascii="Arial" w:hAnsi="Arial" w:cs="Arial"/>
          <w:b/>
          <w:lang w:val="es-CO"/>
        </w:rPr>
        <w:t>Profesional:</w:t>
      </w:r>
      <w:r w:rsidR="004914AF" w:rsidRPr="003D6562">
        <w:rPr>
          <w:rFonts w:ascii="Arial" w:hAnsi="Arial" w:cs="Arial"/>
          <w:b/>
          <w:lang w:val="es-CO"/>
        </w:rPr>
        <w:tab/>
      </w:r>
      <w:r w:rsidR="003D6562" w:rsidRPr="003D6562">
        <w:rPr>
          <w:rFonts w:ascii="Arial" w:hAnsi="Arial" w:cs="Arial"/>
          <w:b/>
          <w:lang w:val="es-CO"/>
        </w:rPr>
        <w:tab/>
      </w:r>
      <w:r w:rsidR="003D6562" w:rsidRPr="003D6562">
        <w:rPr>
          <w:rFonts w:ascii="Arial" w:hAnsi="Arial" w:cs="Arial"/>
          <w:b/>
          <w:lang w:val="es-CO"/>
        </w:rPr>
        <w:tab/>
      </w:r>
      <w:r w:rsidR="003D6562" w:rsidRPr="003D6562">
        <w:rPr>
          <w:rFonts w:ascii="Arial" w:hAnsi="Arial" w:cs="Arial"/>
          <w:bCs/>
          <w:lang w:val="es-CO"/>
        </w:rPr>
        <w:t>Ingeniería de Sistemas</w:t>
      </w:r>
    </w:p>
    <w:p w14:paraId="271EF1E7" w14:textId="497CDCF3" w:rsidR="005E1BE1" w:rsidRPr="001F7D0E" w:rsidRDefault="005B0CCA">
      <w:pPr>
        <w:rPr>
          <w:rFonts w:ascii="Arial" w:hAnsi="Arial" w:cs="Arial"/>
          <w:b/>
          <w:sz w:val="20"/>
          <w:szCs w:val="20"/>
          <w:lang w:val="es-CO"/>
        </w:rPr>
      </w:pPr>
      <w:r w:rsidRPr="003D6562">
        <w:rPr>
          <w:rFonts w:ascii="Arial" w:hAnsi="Arial" w:cs="Arial"/>
          <w:lang w:val="es-CO"/>
        </w:rPr>
        <w:t xml:space="preserve">                                        </w:t>
      </w:r>
      <w:r w:rsidR="003D6562">
        <w:rPr>
          <w:rFonts w:ascii="Arial" w:hAnsi="Arial" w:cs="Arial"/>
          <w:lang w:val="es-CO"/>
        </w:rPr>
        <w:tab/>
      </w:r>
      <w:r w:rsidR="003D6562" w:rsidRPr="001F7D0E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>Universidad Nacional - 2022</w:t>
      </w:r>
    </w:p>
    <w:p w14:paraId="69330102" w14:textId="77777777" w:rsidR="005B0CCA" w:rsidRPr="003D6562" w:rsidRDefault="005B0CCA">
      <w:pPr>
        <w:rPr>
          <w:rFonts w:ascii="Arial" w:hAnsi="Arial" w:cs="Arial"/>
          <w:b/>
          <w:lang w:val="es-CO"/>
        </w:rPr>
      </w:pPr>
    </w:p>
    <w:p w14:paraId="64BA9E9D" w14:textId="68056DEF" w:rsidR="005300A9" w:rsidRPr="003D6562" w:rsidRDefault="009135EE">
      <w:pPr>
        <w:rPr>
          <w:rFonts w:ascii="Arial" w:hAnsi="Arial" w:cs="Arial"/>
          <w:lang w:val="es-CO"/>
        </w:rPr>
      </w:pPr>
      <w:r w:rsidRPr="003D6562">
        <w:rPr>
          <w:rFonts w:ascii="Arial" w:hAnsi="Arial" w:cs="Arial"/>
          <w:b/>
          <w:lang w:val="es-CO"/>
        </w:rPr>
        <w:t>Técnicos:</w:t>
      </w:r>
      <w:r w:rsidR="003D6562">
        <w:rPr>
          <w:rFonts w:ascii="Arial" w:hAnsi="Arial" w:cs="Arial"/>
          <w:lang w:val="es-CO"/>
        </w:rPr>
        <w:tab/>
      </w:r>
      <w:r w:rsidR="003D6562">
        <w:rPr>
          <w:rFonts w:ascii="Arial" w:hAnsi="Arial" w:cs="Arial"/>
          <w:lang w:val="es-CO"/>
        </w:rPr>
        <w:tab/>
      </w:r>
      <w:r w:rsidR="003D6562">
        <w:rPr>
          <w:rFonts w:ascii="Arial" w:hAnsi="Arial" w:cs="Arial"/>
          <w:lang w:val="es-CO"/>
        </w:rPr>
        <w:tab/>
        <w:t>Técnico en Programación</w:t>
      </w:r>
    </w:p>
    <w:p w14:paraId="1EE23941" w14:textId="3BD5F822" w:rsidR="00797D46" w:rsidRPr="003D6562" w:rsidRDefault="007410A4" w:rsidP="00F71C47">
      <w:pPr>
        <w:rPr>
          <w:rFonts w:ascii="Arial" w:hAnsi="Arial" w:cs="Arial"/>
          <w:lang w:val="es-CO"/>
        </w:rPr>
      </w:pPr>
      <w:r w:rsidRPr="003D6562">
        <w:rPr>
          <w:rFonts w:ascii="Arial" w:hAnsi="Arial" w:cs="Arial"/>
          <w:lang w:val="es-CO"/>
        </w:rPr>
        <w:tab/>
      </w:r>
      <w:r w:rsidRPr="003D6562">
        <w:rPr>
          <w:rFonts w:ascii="Arial" w:hAnsi="Arial" w:cs="Arial"/>
          <w:lang w:val="es-CO"/>
        </w:rPr>
        <w:tab/>
      </w:r>
      <w:r w:rsidR="001F7D0E">
        <w:rPr>
          <w:rFonts w:ascii="Arial" w:hAnsi="Arial" w:cs="Arial"/>
          <w:lang w:val="es-CO"/>
        </w:rPr>
        <w:tab/>
      </w:r>
      <w:r w:rsidR="001F7D0E">
        <w:rPr>
          <w:rFonts w:ascii="Arial" w:hAnsi="Arial" w:cs="Arial"/>
          <w:lang w:val="es-CO"/>
        </w:rPr>
        <w:tab/>
      </w:r>
      <w:r w:rsidR="003D6562" w:rsidRPr="001F7D0E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 xml:space="preserve">Sena - </w:t>
      </w:r>
      <w:r w:rsidRPr="001F7D0E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>2018</w:t>
      </w:r>
    </w:p>
    <w:p w14:paraId="2F15827F" w14:textId="77777777" w:rsidR="001D31FE" w:rsidRDefault="001D31FE">
      <w:pPr>
        <w:rPr>
          <w:rFonts w:ascii="Arial" w:hAnsi="Arial" w:cs="Arial"/>
          <w:lang w:val="es-MX"/>
        </w:rPr>
      </w:pPr>
    </w:p>
    <w:p w14:paraId="67BB2EA1" w14:textId="0237BB35" w:rsidR="009135EE" w:rsidRPr="003D6562" w:rsidRDefault="005300A9">
      <w:pPr>
        <w:rPr>
          <w:rFonts w:ascii="Arial" w:hAnsi="Arial" w:cs="Arial"/>
          <w:lang w:val="es-CO"/>
        </w:rPr>
      </w:pPr>
      <w:r w:rsidRPr="003D6562">
        <w:rPr>
          <w:rFonts w:ascii="Arial" w:hAnsi="Arial" w:cs="Arial"/>
          <w:b/>
          <w:lang w:val="es-CO"/>
        </w:rPr>
        <w:t>Estudios Secundarios</w:t>
      </w:r>
      <w:r w:rsidR="001F7D0E">
        <w:rPr>
          <w:rFonts w:ascii="Arial" w:hAnsi="Arial" w:cs="Arial"/>
          <w:b/>
          <w:lang w:val="es-CO"/>
        </w:rPr>
        <w:t>:</w:t>
      </w:r>
      <w:r w:rsidR="001F7D0E">
        <w:rPr>
          <w:rFonts w:ascii="Arial" w:hAnsi="Arial" w:cs="Arial"/>
          <w:b/>
          <w:lang w:val="es-CO"/>
        </w:rPr>
        <w:tab/>
      </w:r>
      <w:r w:rsidR="009135EE" w:rsidRPr="003D6562">
        <w:rPr>
          <w:rFonts w:ascii="Arial" w:hAnsi="Arial" w:cs="Arial"/>
          <w:lang w:val="es-CO"/>
        </w:rPr>
        <w:t>Bachiller Académico</w:t>
      </w:r>
    </w:p>
    <w:p w14:paraId="6C689777" w14:textId="6D198C6B" w:rsidR="00B504E2" w:rsidRDefault="005300A9">
      <w:pPr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</w:pPr>
      <w:r w:rsidRPr="003D6562">
        <w:rPr>
          <w:rFonts w:ascii="Arial" w:hAnsi="Arial" w:cs="Arial"/>
          <w:lang w:val="es-CO"/>
        </w:rPr>
        <w:tab/>
      </w:r>
      <w:r w:rsidRPr="003D6562">
        <w:rPr>
          <w:rFonts w:ascii="Arial" w:hAnsi="Arial" w:cs="Arial"/>
          <w:lang w:val="es-CO"/>
        </w:rPr>
        <w:tab/>
      </w:r>
      <w:r w:rsidRPr="003D6562">
        <w:rPr>
          <w:rFonts w:ascii="Arial" w:hAnsi="Arial" w:cs="Arial"/>
          <w:lang w:val="es-CO"/>
        </w:rPr>
        <w:tab/>
      </w:r>
      <w:r w:rsidRPr="003D6562">
        <w:rPr>
          <w:rFonts w:ascii="Arial" w:hAnsi="Arial" w:cs="Arial"/>
          <w:lang w:val="es-CO"/>
        </w:rPr>
        <w:tab/>
      </w:r>
      <w:r w:rsidR="003D6562" w:rsidRPr="001F7D0E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 xml:space="preserve">Colegio </w:t>
      </w:r>
      <w:r w:rsidR="001F7D0E" w:rsidRPr="001F7D0E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>NNNN</w:t>
      </w:r>
      <w:r w:rsidR="003D6562" w:rsidRPr="001F7D0E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 xml:space="preserve"> </w:t>
      </w:r>
      <w:r w:rsidR="001A2CFC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>–</w:t>
      </w:r>
      <w:r w:rsidR="003D6562" w:rsidRPr="001F7D0E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 xml:space="preserve"> </w:t>
      </w:r>
      <w:r w:rsidR="009135EE" w:rsidRPr="001F7D0E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>20</w:t>
      </w:r>
      <w:r w:rsidR="007410A4" w:rsidRPr="001F7D0E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>14</w:t>
      </w:r>
    </w:p>
    <w:p w14:paraId="0E77ECCE" w14:textId="77777777" w:rsidR="001A2CFC" w:rsidRPr="003D6562" w:rsidRDefault="001A2CFC">
      <w:pPr>
        <w:rPr>
          <w:rFonts w:ascii="Arial" w:hAnsi="Arial" w:cs="Arial"/>
          <w:lang w:val="es-MX"/>
        </w:rPr>
      </w:pPr>
    </w:p>
    <w:p w14:paraId="0387A92B" w14:textId="6D276A24" w:rsidR="00711168" w:rsidRDefault="00711168">
      <w:pPr>
        <w:rPr>
          <w:rFonts w:ascii="Arial" w:hAnsi="Arial" w:cs="Arial"/>
          <w:sz w:val="28"/>
          <w:szCs w:val="28"/>
          <w:lang w:val="es-MX"/>
        </w:rPr>
      </w:pPr>
    </w:p>
    <w:p w14:paraId="1C1FCE1B" w14:textId="0B32B25C" w:rsidR="001F7D0E" w:rsidRDefault="001F7D0E">
      <w:pPr>
        <w:rPr>
          <w:rFonts w:ascii="Arial" w:hAnsi="Arial" w:cs="Arial"/>
          <w:sz w:val="28"/>
          <w:szCs w:val="28"/>
          <w:lang w:val="es-MX"/>
        </w:rPr>
      </w:pPr>
    </w:p>
    <w:p w14:paraId="334F8092" w14:textId="08188DDA" w:rsidR="00AD40A6" w:rsidRPr="001D31FE" w:rsidRDefault="001F7D0E" w:rsidP="001D31FE">
      <w:pPr>
        <w:spacing w:line="480" w:lineRule="auto"/>
        <w:rPr>
          <w:rFonts w:ascii="Arial" w:hAnsi="Arial" w:cs="Arial"/>
          <w:b/>
          <w:lang w:val="es-CO"/>
        </w:rPr>
      </w:pPr>
      <w:r w:rsidRPr="004914AF">
        <w:rPr>
          <w:rFonts w:ascii="Arial" w:hAnsi="Arial" w:cs="Arial"/>
          <w:b/>
          <w:lang w:val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9FBCB4" wp14:editId="5016F977">
                <wp:simplePos x="0" y="0"/>
                <wp:positionH relativeFrom="margin">
                  <wp:align>right</wp:align>
                </wp:positionH>
                <wp:positionV relativeFrom="paragraph">
                  <wp:posOffset>222250</wp:posOffset>
                </wp:positionV>
                <wp:extent cx="5915025" cy="9525"/>
                <wp:effectExtent l="0" t="0" r="28575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AA40A" id="Conector recto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17.5pt" to="880.3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" strokecolor="gray [1629]" strokeweight="1.5pt">
                <v:stroke joinstyle="miter"/>
                <w10:wrap anchorx="margin"/>
              </v:line>
            </w:pict>
          </mc:Fallback>
        </mc:AlternateContent>
      </w:r>
      <w:r w:rsidRPr="001F7D0E">
        <w:rPr>
          <w:rFonts w:ascii="Arial" w:hAnsi="Arial" w:cs="Arial"/>
          <w:b/>
          <w:lang w:val="es-CO"/>
        </w:rPr>
        <w:t>EXPERIENCIA LABORAL</w:t>
      </w:r>
    </w:p>
    <w:p w14:paraId="0C042DFE" w14:textId="3070B0E5" w:rsidR="007D1292" w:rsidRPr="001D31FE" w:rsidRDefault="001D31FE" w:rsidP="007D1292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lang w:val="es-CO" w:eastAsia="es-CO"/>
        </w:rPr>
      </w:pPr>
      <w:r>
        <w:rPr>
          <w:rFonts w:ascii="Arial" w:hAnsi="Arial" w:cs="Arial"/>
          <w:b/>
          <w:bCs/>
          <w:lang w:val="es-CO" w:eastAsia="es-CO"/>
        </w:rPr>
        <w:t>Nombre empresa 1</w:t>
      </w:r>
    </w:p>
    <w:p w14:paraId="176531A8" w14:textId="6FC7B23E" w:rsidR="007D1292" w:rsidRPr="001D31FE" w:rsidRDefault="001D31FE" w:rsidP="007D1292">
      <w:pPr>
        <w:suppressAutoHyphens w:val="0"/>
        <w:autoSpaceDE w:val="0"/>
        <w:autoSpaceDN w:val="0"/>
        <w:adjustRightInd w:val="0"/>
        <w:rPr>
          <w:rFonts w:ascii="Arial" w:hAnsi="Arial" w:cs="Arial"/>
          <w:lang w:val="es-CO" w:eastAsia="es-CO"/>
        </w:rPr>
      </w:pPr>
      <w:r>
        <w:rPr>
          <w:rFonts w:ascii="Arial" w:hAnsi="Arial" w:cs="Arial"/>
          <w:b/>
          <w:bCs/>
          <w:lang w:val="es-CO" w:eastAsia="es-CO"/>
        </w:rPr>
        <w:t>Cargo</w:t>
      </w:r>
      <w:r w:rsidR="007D1292" w:rsidRPr="001D31FE">
        <w:rPr>
          <w:rFonts w:ascii="Arial" w:hAnsi="Arial" w:cs="Arial"/>
          <w:b/>
          <w:bCs/>
          <w:lang w:val="es-CO" w:eastAsia="es-CO"/>
        </w:rPr>
        <w:t xml:space="preserve">: </w:t>
      </w:r>
      <w:r>
        <w:rPr>
          <w:rFonts w:ascii="Arial" w:hAnsi="Arial" w:cs="Arial"/>
          <w:b/>
          <w:bCs/>
          <w:lang w:val="es-CO" w:eastAsia="es-CO"/>
        </w:rPr>
        <w:tab/>
      </w:r>
      <w:r>
        <w:rPr>
          <w:rFonts w:ascii="Arial" w:hAnsi="Arial" w:cs="Arial"/>
          <w:b/>
          <w:bCs/>
          <w:lang w:val="es-CO" w:eastAsia="es-CO"/>
        </w:rPr>
        <w:tab/>
      </w:r>
      <w:r>
        <w:rPr>
          <w:rFonts w:ascii="Arial" w:hAnsi="Arial" w:cs="Arial"/>
          <w:b/>
          <w:bCs/>
          <w:lang w:val="es-CO" w:eastAsia="es-CO"/>
        </w:rPr>
        <w:tab/>
      </w:r>
      <w:r>
        <w:rPr>
          <w:rFonts w:ascii="Arial" w:hAnsi="Arial" w:cs="Arial"/>
          <w:lang w:val="es-CO" w:eastAsia="es-CO"/>
        </w:rPr>
        <w:t>Nombre cargo</w:t>
      </w:r>
    </w:p>
    <w:p w14:paraId="202EBF58" w14:textId="02DD4741" w:rsidR="007D1292" w:rsidRPr="001D31FE" w:rsidRDefault="001D31FE" w:rsidP="007D1292">
      <w:pPr>
        <w:suppressAutoHyphens w:val="0"/>
        <w:autoSpaceDE w:val="0"/>
        <w:autoSpaceDN w:val="0"/>
        <w:adjustRightInd w:val="0"/>
        <w:rPr>
          <w:rFonts w:ascii="Arial" w:hAnsi="Arial" w:cs="Arial"/>
          <w:lang w:val="es-CO" w:eastAsia="es-CO"/>
        </w:rPr>
      </w:pPr>
      <w:r>
        <w:rPr>
          <w:rFonts w:ascii="Arial" w:hAnsi="Arial" w:cs="Arial"/>
          <w:b/>
          <w:bCs/>
          <w:lang w:val="es-CO" w:eastAsia="es-CO"/>
        </w:rPr>
        <w:t>Jefe Inmediato</w:t>
      </w:r>
      <w:r w:rsidR="007D1292" w:rsidRPr="001D31FE">
        <w:rPr>
          <w:rFonts w:ascii="Arial" w:hAnsi="Arial" w:cs="Arial"/>
          <w:b/>
          <w:bCs/>
          <w:lang w:val="es-CO" w:eastAsia="es-CO"/>
        </w:rPr>
        <w:t xml:space="preserve">: </w:t>
      </w:r>
      <w:r>
        <w:rPr>
          <w:rFonts w:ascii="Arial" w:hAnsi="Arial" w:cs="Arial"/>
          <w:b/>
          <w:bCs/>
          <w:lang w:val="es-CO" w:eastAsia="es-CO"/>
        </w:rPr>
        <w:tab/>
      </w:r>
      <w:r>
        <w:rPr>
          <w:rFonts w:ascii="Arial" w:hAnsi="Arial" w:cs="Arial"/>
          <w:b/>
          <w:bCs/>
          <w:lang w:val="es-CO" w:eastAsia="es-CO"/>
        </w:rPr>
        <w:tab/>
      </w:r>
      <w:r>
        <w:rPr>
          <w:rFonts w:ascii="Arial" w:hAnsi="Arial" w:cs="Arial"/>
          <w:lang w:val="es-CO" w:eastAsia="es-CO"/>
        </w:rPr>
        <w:t>Nombre jefe</w:t>
      </w:r>
    </w:p>
    <w:p w14:paraId="3C6F471F" w14:textId="5F5876AE" w:rsidR="007D1292" w:rsidRPr="001D31FE" w:rsidRDefault="001D31FE" w:rsidP="007D1292">
      <w:pPr>
        <w:suppressAutoHyphens w:val="0"/>
        <w:autoSpaceDE w:val="0"/>
        <w:autoSpaceDN w:val="0"/>
        <w:adjustRightInd w:val="0"/>
        <w:rPr>
          <w:rFonts w:ascii="Arial" w:hAnsi="Arial" w:cs="Arial"/>
          <w:lang w:val="es-CO" w:eastAsia="es-CO"/>
        </w:rPr>
      </w:pPr>
      <w:r>
        <w:rPr>
          <w:rFonts w:ascii="Arial" w:hAnsi="Arial" w:cs="Arial"/>
          <w:b/>
          <w:bCs/>
          <w:lang w:val="es-CO" w:eastAsia="es-CO"/>
        </w:rPr>
        <w:t>Teléfono</w:t>
      </w:r>
      <w:r w:rsidR="007D1292" w:rsidRPr="001D31FE">
        <w:rPr>
          <w:rFonts w:ascii="Arial" w:hAnsi="Arial" w:cs="Arial"/>
          <w:b/>
          <w:bCs/>
          <w:lang w:val="es-CO" w:eastAsia="es-CO"/>
        </w:rPr>
        <w:t xml:space="preserve">: </w:t>
      </w:r>
      <w:r>
        <w:rPr>
          <w:rFonts w:ascii="Arial" w:hAnsi="Arial" w:cs="Arial"/>
          <w:b/>
          <w:bCs/>
          <w:lang w:val="es-CO" w:eastAsia="es-CO"/>
        </w:rPr>
        <w:tab/>
      </w:r>
      <w:r>
        <w:rPr>
          <w:rFonts w:ascii="Arial" w:hAnsi="Arial" w:cs="Arial"/>
          <w:b/>
          <w:bCs/>
          <w:lang w:val="es-CO" w:eastAsia="es-CO"/>
        </w:rPr>
        <w:tab/>
      </w:r>
      <w:r>
        <w:rPr>
          <w:rFonts w:ascii="Arial" w:hAnsi="Arial" w:cs="Arial"/>
          <w:b/>
          <w:bCs/>
          <w:lang w:val="es-CO" w:eastAsia="es-CO"/>
        </w:rPr>
        <w:tab/>
      </w:r>
      <w:proofErr w:type="spellStart"/>
      <w:r w:rsidR="00B504E2" w:rsidRPr="001D31FE">
        <w:rPr>
          <w:rFonts w:ascii="Arial" w:hAnsi="Arial" w:cs="Arial"/>
          <w:lang w:val="es-CO" w:eastAsia="es-CO"/>
        </w:rPr>
        <w:t>xxxx</w:t>
      </w:r>
      <w:proofErr w:type="spellEnd"/>
      <w:r w:rsidR="00B504E2" w:rsidRPr="001D31FE">
        <w:rPr>
          <w:rFonts w:ascii="Arial" w:hAnsi="Arial" w:cs="Arial"/>
          <w:lang w:val="es-CO" w:eastAsia="es-CO"/>
        </w:rPr>
        <w:t xml:space="preserve"> </w:t>
      </w:r>
      <w:proofErr w:type="spellStart"/>
      <w:r w:rsidR="00B504E2" w:rsidRPr="001D31FE">
        <w:rPr>
          <w:rFonts w:ascii="Arial" w:hAnsi="Arial" w:cs="Arial"/>
          <w:lang w:val="es-CO" w:eastAsia="es-CO"/>
        </w:rPr>
        <w:t>xxxx</w:t>
      </w:r>
      <w:proofErr w:type="spellEnd"/>
      <w:r w:rsidR="00BE4451" w:rsidRPr="001D31FE">
        <w:rPr>
          <w:rFonts w:ascii="Arial" w:hAnsi="Arial" w:cs="Arial"/>
          <w:lang w:val="es-CO" w:eastAsia="es-CO"/>
        </w:rPr>
        <w:t xml:space="preserve"> Ext. </w:t>
      </w:r>
      <w:proofErr w:type="spellStart"/>
      <w:r w:rsidR="00B504E2" w:rsidRPr="001D31FE">
        <w:rPr>
          <w:rFonts w:ascii="Arial" w:hAnsi="Arial" w:cs="Arial"/>
          <w:lang w:val="es-CO" w:eastAsia="es-CO"/>
        </w:rPr>
        <w:t>xxxx</w:t>
      </w:r>
      <w:proofErr w:type="spellEnd"/>
    </w:p>
    <w:p w14:paraId="0CEF98B5" w14:textId="47D36328" w:rsidR="001D31FE" w:rsidRDefault="001D31FE" w:rsidP="00B504E2">
      <w:pPr>
        <w:suppressAutoHyphens w:val="0"/>
        <w:autoSpaceDE w:val="0"/>
        <w:autoSpaceDN w:val="0"/>
        <w:adjustRightInd w:val="0"/>
        <w:rPr>
          <w:rFonts w:ascii="Arial" w:hAnsi="Arial" w:cs="Arial"/>
          <w:lang w:val="es-CO" w:eastAsia="es-CO"/>
        </w:rPr>
      </w:pPr>
      <w:r>
        <w:rPr>
          <w:rFonts w:ascii="Arial" w:hAnsi="Arial" w:cs="Arial"/>
          <w:b/>
          <w:bCs/>
          <w:lang w:val="es-CO" w:eastAsia="es-CO"/>
        </w:rPr>
        <w:t>Tiempo Laborado</w:t>
      </w:r>
      <w:r w:rsidR="007D1292" w:rsidRPr="001D31FE">
        <w:rPr>
          <w:rFonts w:ascii="Arial" w:hAnsi="Arial" w:cs="Arial"/>
          <w:b/>
          <w:bCs/>
          <w:lang w:val="es-CO" w:eastAsia="es-CO"/>
        </w:rPr>
        <w:t xml:space="preserve">: </w:t>
      </w:r>
      <w:r>
        <w:rPr>
          <w:rFonts w:ascii="Arial" w:hAnsi="Arial" w:cs="Arial"/>
          <w:b/>
          <w:bCs/>
          <w:lang w:val="es-CO" w:eastAsia="es-CO"/>
        </w:rPr>
        <w:tab/>
      </w:r>
      <w:r w:rsidR="00B504E2" w:rsidRPr="001D31FE">
        <w:rPr>
          <w:rFonts w:ascii="Arial" w:hAnsi="Arial" w:cs="Arial"/>
          <w:lang w:val="es-CO" w:eastAsia="es-CO"/>
        </w:rPr>
        <w:t>01</w:t>
      </w:r>
      <w:r w:rsidR="007D1292" w:rsidRPr="001D31FE">
        <w:rPr>
          <w:rFonts w:ascii="Arial" w:hAnsi="Arial" w:cs="Arial"/>
          <w:lang w:val="es-CO" w:eastAsia="es-CO"/>
        </w:rPr>
        <w:t xml:space="preserve"> </w:t>
      </w:r>
      <w:r w:rsidRPr="001D31FE">
        <w:rPr>
          <w:rFonts w:ascii="Arial" w:hAnsi="Arial" w:cs="Arial"/>
          <w:lang w:val="es-CO" w:eastAsia="es-CO"/>
        </w:rPr>
        <w:t>enero</w:t>
      </w:r>
      <w:r w:rsidR="007D1292" w:rsidRPr="001D31FE">
        <w:rPr>
          <w:rFonts w:ascii="Arial" w:hAnsi="Arial" w:cs="Arial"/>
          <w:lang w:val="es-CO" w:eastAsia="es-CO"/>
        </w:rPr>
        <w:t xml:space="preserve"> 2</w:t>
      </w:r>
      <w:r w:rsidR="00B504E2" w:rsidRPr="001D31FE">
        <w:rPr>
          <w:rFonts w:ascii="Arial" w:hAnsi="Arial" w:cs="Arial"/>
          <w:lang w:val="es-CO" w:eastAsia="es-CO"/>
        </w:rPr>
        <w:t>0</w:t>
      </w:r>
      <w:r>
        <w:rPr>
          <w:rFonts w:ascii="Arial" w:hAnsi="Arial" w:cs="Arial"/>
          <w:lang w:val="es-CO" w:eastAsia="es-CO"/>
        </w:rPr>
        <w:t>20</w:t>
      </w:r>
      <w:r w:rsidR="007D1292" w:rsidRPr="001D31FE">
        <w:rPr>
          <w:rFonts w:ascii="Arial" w:hAnsi="Arial" w:cs="Arial"/>
          <w:lang w:val="es-CO" w:eastAsia="es-CO"/>
        </w:rPr>
        <w:t xml:space="preserve"> – Actualmente</w:t>
      </w:r>
    </w:p>
    <w:p w14:paraId="138FE39B" w14:textId="794B69F2" w:rsidR="001D31FE" w:rsidRDefault="001D31FE" w:rsidP="00B504E2">
      <w:pPr>
        <w:suppressAutoHyphens w:val="0"/>
        <w:autoSpaceDE w:val="0"/>
        <w:autoSpaceDN w:val="0"/>
        <w:adjustRightInd w:val="0"/>
        <w:rPr>
          <w:rFonts w:ascii="Arial" w:hAnsi="Arial" w:cs="Arial"/>
          <w:lang w:val="es-CO" w:eastAsia="es-CO"/>
        </w:rPr>
      </w:pPr>
      <w:r>
        <w:rPr>
          <w:rFonts w:ascii="Arial" w:hAnsi="Arial" w:cs="Arial"/>
          <w:b/>
          <w:bCs/>
          <w:lang w:val="es-CO" w:eastAsia="es-CO"/>
        </w:rPr>
        <w:t>Funciones Realizadas:</w:t>
      </w:r>
      <w:r>
        <w:rPr>
          <w:rFonts w:ascii="Arial" w:hAnsi="Arial" w:cs="Arial"/>
          <w:b/>
          <w:bCs/>
          <w:lang w:val="es-CO" w:eastAsia="es-CO"/>
        </w:rPr>
        <w:tab/>
      </w:r>
      <w:r w:rsidRPr="001D31FE">
        <w:rPr>
          <w:rFonts w:ascii="Arial" w:hAnsi="Arial" w:cs="Arial"/>
          <w:lang w:val="es-CO" w:eastAsia="es-CO"/>
        </w:rPr>
        <w:t>(Breve descripción de las funciones/tareas realizadas)</w:t>
      </w:r>
    </w:p>
    <w:p w14:paraId="555AC15E" w14:textId="77777777" w:rsidR="001A2CFC" w:rsidRDefault="001A2CFC" w:rsidP="001D31FE">
      <w:pPr>
        <w:suppressAutoHyphens w:val="0"/>
        <w:autoSpaceDE w:val="0"/>
        <w:autoSpaceDN w:val="0"/>
        <w:adjustRightInd w:val="0"/>
        <w:rPr>
          <w:rFonts w:ascii="Arial" w:hAnsi="Arial" w:cs="Arial"/>
          <w:lang w:val="es-CO" w:eastAsia="es-CO"/>
        </w:rPr>
      </w:pPr>
    </w:p>
    <w:p w14:paraId="65A3C80B" w14:textId="053B7742" w:rsidR="001D31FE" w:rsidRPr="001D31FE" w:rsidRDefault="001D31FE" w:rsidP="001D31FE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lang w:val="es-CO" w:eastAsia="es-CO"/>
        </w:rPr>
      </w:pPr>
      <w:r>
        <w:rPr>
          <w:rFonts w:ascii="Arial" w:hAnsi="Arial" w:cs="Arial"/>
          <w:b/>
          <w:bCs/>
          <w:lang w:val="es-CO" w:eastAsia="es-CO"/>
        </w:rPr>
        <w:lastRenderedPageBreak/>
        <w:t xml:space="preserve">Nombre empresa </w:t>
      </w:r>
      <w:r>
        <w:rPr>
          <w:rFonts w:ascii="Arial" w:hAnsi="Arial" w:cs="Arial"/>
          <w:b/>
          <w:bCs/>
          <w:lang w:val="es-CO" w:eastAsia="es-CO"/>
        </w:rPr>
        <w:t>2</w:t>
      </w:r>
    </w:p>
    <w:p w14:paraId="573E3F49" w14:textId="77777777" w:rsidR="001D31FE" w:rsidRPr="001D31FE" w:rsidRDefault="001D31FE" w:rsidP="001D31FE">
      <w:pPr>
        <w:suppressAutoHyphens w:val="0"/>
        <w:autoSpaceDE w:val="0"/>
        <w:autoSpaceDN w:val="0"/>
        <w:adjustRightInd w:val="0"/>
        <w:rPr>
          <w:rFonts w:ascii="Arial" w:hAnsi="Arial" w:cs="Arial"/>
          <w:lang w:val="es-CO" w:eastAsia="es-CO"/>
        </w:rPr>
      </w:pPr>
      <w:r>
        <w:rPr>
          <w:rFonts w:ascii="Arial" w:hAnsi="Arial" w:cs="Arial"/>
          <w:b/>
          <w:bCs/>
          <w:lang w:val="es-CO" w:eastAsia="es-CO"/>
        </w:rPr>
        <w:t>Cargo</w:t>
      </w:r>
      <w:r w:rsidRPr="001D31FE">
        <w:rPr>
          <w:rFonts w:ascii="Arial" w:hAnsi="Arial" w:cs="Arial"/>
          <w:b/>
          <w:bCs/>
          <w:lang w:val="es-CO" w:eastAsia="es-CO"/>
        </w:rPr>
        <w:t xml:space="preserve">: </w:t>
      </w:r>
      <w:r>
        <w:rPr>
          <w:rFonts w:ascii="Arial" w:hAnsi="Arial" w:cs="Arial"/>
          <w:b/>
          <w:bCs/>
          <w:lang w:val="es-CO" w:eastAsia="es-CO"/>
        </w:rPr>
        <w:tab/>
      </w:r>
      <w:r>
        <w:rPr>
          <w:rFonts w:ascii="Arial" w:hAnsi="Arial" w:cs="Arial"/>
          <w:b/>
          <w:bCs/>
          <w:lang w:val="es-CO" w:eastAsia="es-CO"/>
        </w:rPr>
        <w:tab/>
      </w:r>
      <w:r>
        <w:rPr>
          <w:rFonts w:ascii="Arial" w:hAnsi="Arial" w:cs="Arial"/>
          <w:b/>
          <w:bCs/>
          <w:lang w:val="es-CO" w:eastAsia="es-CO"/>
        </w:rPr>
        <w:tab/>
      </w:r>
      <w:r>
        <w:rPr>
          <w:rFonts w:ascii="Arial" w:hAnsi="Arial" w:cs="Arial"/>
          <w:lang w:val="es-CO" w:eastAsia="es-CO"/>
        </w:rPr>
        <w:t>Nombre cargo</w:t>
      </w:r>
    </w:p>
    <w:p w14:paraId="0A0EC5F0" w14:textId="77777777" w:rsidR="001D31FE" w:rsidRPr="001D31FE" w:rsidRDefault="001D31FE" w:rsidP="001D31FE">
      <w:pPr>
        <w:suppressAutoHyphens w:val="0"/>
        <w:autoSpaceDE w:val="0"/>
        <w:autoSpaceDN w:val="0"/>
        <w:adjustRightInd w:val="0"/>
        <w:rPr>
          <w:rFonts w:ascii="Arial" w:hAnsi="Arial" w:cs="Arial"/>
          <w:lang w:val="es-CO" w:eastAsia="es-CO"/>
        </w:rPr>
      </w:pPr>
      <w:r>
        <w:rPr>
          <w:rFonts w:ascii="Arial" w:hAnsi="Arial" w:cs="Arial"/>
          <w:b/>
          <w:bCs/>
          <w:lang w:val="es-CO" w:eastAsia="es-CO"/>
        </w:rPr>
        <w:t>Jefe Inmediato</w:t>
      </w:r>
      <w:r w:rsidRPr="001D31FE">
        <w:rPr>
          <w:rFonts w:ascii="Arial" w:hAnsi="Arial" w:cs="Arial"/>
          <w:b/>
          <w:bCs/>
          <w:lang w:val="es-CO" w:eastAsia="es-CO"/>
        </w:rPr>
        <w:t xml:space="preserve">: </w:t>
      </w:r>
      <w:r>
        <w:rPr>
          <w:rFonts w:ascii="Arial" w:hAnsi="Arial" w:cs="Arial"/>
          <w:b/>
          <w:bCs/>
          <w:lang w:val="es-CO" w:eastAsia="es-CO"/>
        </w:rPr>
        <w:tab/>
      </w:r>
      <w:r>
        <w:rPr>
          <w:rFonts w:ascii="Arial" w:hAnsi="Arial" w:cs="Arial"/>
          <w:b/>
          <w:bCs/>
          <w:lang w:val="es-CO" w:eastAsia="es-CO"/>
        </w:rPr>
        <w:tab/>
      </w:r>
      <w:r>
        <w:rPr>
          <w:rFonts w:ascii="Arial" w:hAnsi="Arial" w:cs="Arial"/>
          <w:lang w:val="es-CO" w:eastAsia="es-CO"/>
        </w:rPr>
        <w:t>Nombre jefe</w:t>
      </w:r>
    </w:p>
    <w:p w14:paraId="73CC49AC" w14:textId="77777777" w:rsidR="001D31FE" w:rsidRPr="001D31FE" w:rsidRDefault="001D31FE" w:rsidP="001D31FE">
      <w:pPr>
        <w:suppressAutoHyphens w:val="0"/>
        <w:autoSpaceDE w:val="0"/>
        <w:autoSpaceDN w:val="0"/>
        <w:adjustRightInd w:val="0"/>
        <w:rPr>
          <w:rFonts w:ascii="Arial" w:hAnsi="Arial" w:cs="Arial"/>
          <w:lang w:val="es-CO" w:eastAsia="es-CO"/>
        </w:rPr>
      </w:pPr>
      <w:r>
        <w:rPr>
          <w:rFonts w:ascii="Arial" w:hAnsi="Arial" w:cs="Arial"/>
          <w:b/>
          <w:bCs/>
          <w:lang w:val="es-CO" w:eastAsia="es-CO"/>
        </w:rPr>
        <w:t>Teléfono</w:t>
      </w:r>
      <w:r w:rsidRPr="001D31FE">
        <w:rPr>
          <w:rFonts w:ascii="Arial" w:hAnsi="Arial" w:cs="Arial"/>
          <w:b/>
          <w:bCs/>
          <w:lang w:val="es-CO" w:eastAsia="es-CO"/>
        </w:rPr>
        <w:t xml:space="preserve">: </w:t>
      </w:r>
      <w:r>
        <w:rPr>
          <w:rFonts w:ascii="Arial" w:hAnsi="Arial" w:cs="Arial"/>
          <w:b/>
          <w:bCs/>
          <w:lang w:val="es-CO" w:eastAsia="es-CO"/>
        </w:rPr>
        <w:tab/>
      </w:r>
      <w:r>
        <w:rPr>
          <w:rFonts w:ascii="Arial" w:hAnsi="Arial" w:cs="Arial"/>
          <w:b/>
          <w:bCs/>
          <w:lang w:val="es-CO" w:eastAsia="es-CO"/>
        </w:rPr>
        <w:tab/>
      </w:r>
      <w:r>
        <w:rPr>
          <w:rFonts w:ascii="Arial" w:hAnsi="Arial" w:cs="Arial"/>
          <w:b/>
          <w:bCs/>
          <w:lang w:val="es-CO" w:eastAsia="es-CO"/>
        </w:rPr>
        <w:tab/>
      </w:r>
      <w:proofErr w:type="spellStart"/>
      <w:r w:rsidRPr="001D31FE">
        <w:rPr>
          <w:rFonts w:ascii="Arial" w:hAnsi="Arial" w:cs="Arial"/>
          <w:lang w:val="es-CO" w:eastAsia="es-CO"/>
        </w:rPr>
        <w:t>xxxx</w:t>
      </w:r>
      <w:proofErr w:type="spellEnd"/>
      <w:r w:rsidRPr="001D31FE">
        <w:rPr>
          <w:rFonts w:ascii="Arial" w:hAnsi="Arial" w:cs="Arial"/>
          <w:lang w:val="es-CO" w:eastAsia="es-CO"/>
        </w:rPr>
        <w:t xml:space="preserve"> </w:t>
      </w:r>
      <w:proofErr w:type="spellStart"/>
      <w:r w:rsidRPr="001D31FE">
        <w:rPr>
          <w:rFonts w:ascii="Arial" w:hAnsi="Arial" w:cs="Arial"/>
          <w:lang w:val="es-CO" w:eastAsia="es-CO"/>
        </w:rPr>
        <w:t>xxxx</w:t>
      </w:r>
      <w:proofErr w:type="spellEnd"/>
      <w:r w:rsidRPr="001D31FE">
        <w:rPr>
          <w:rFonts w:ascii="Arial" w:hAnsi="Arial" w:cs="Arial"/>
          <w:lang w:val="es-CO" w:eastAsia="es-CO"/>
        </w:rPr>
        <w:t xml:space="preserve"> Ext. </w:t>
      </w:r>
      <w:proofErr w:type="spellStart"/>
      <w:r w:rsidRPr="001D31FE">
        <w:rPr>
          <w:rFonts w:ascii="Arial" w:hAnsi="Arial" w:cs="Arial"/>
          <w:lang w:val="es-CO" w:eastAsia="es-CO"/>
        </w:rPr>
        <w:t>xxxx</w:t>
      </w:r>
      <w:proofErr w:type="spellEnd"/>
    </w:p>
    <w:p w14:paraId="7F33423E" w14:textId="68F5A85D" w:rsidR="001D31FE" w:rsidRDefault="001D31FE" w:rsidP="001D31FE">
      <w:pPr>
        <w:suppressAutoHyphens w:val="0"/>
        <w:autoSpaceDE w:val="0"/>
        <w:autoSpaceDN w:val="0"/>
        <w:adjustRightInd w:val="0"/>
        <w:rPr>
          <w:rFonts w:ascii="Arial" w:hAnsi="Arial" w:cs="Arial"/>
          <w:lang w:val="es-CO" w:eastAsia="es-CO"/>
        </w:rPr>
      </w:pPr>
      <w:r>
        <w:rPr>
          <w:rFonts w:ascii="Arial" w:hAnsi="Arial" w:cs="Arial"/>
          <w:b/>
          <w:bCs/>
          <w:lang w:val="es-CO" w:eastAsia="es-CO"/>
        </w:rPr>
        <w:t>Tiempo Laborado</w:t>
      </w:r>
      <w:r w:rsidRPr="001D31FE">
        <w:rPr>
          <w:rFonts w:ascii="Arial" w:hAnsi="Arial" w:cs="Arial"/>
          <w:b/>
          <w:bCs/>
          <w:lang w:val="es-CO" w:eastAsia="es-CO"/>
        </w:rPr>
        <w:t xml:space="preserve">: </w:t>
      </w:r>
      <w:r>
        <w:rPr>
          <w:rFonts w:ascii="Arial" w:hAnsi="Arial" w:cs="Arial"/>
          <w:b/>
          <w:bCs/>
          <w:lang w:val="es-CO" w:eastAsia="es-CO"/>
        </w:rPr>
        <w:tab/>
      </w:r>
      <w:r w:rsidRPr="001D31FE">
        <w:rPr>
          <w:rFonts w:ascii="Arial" w:hAnsi="Arial" w:cs="Arial"/>
          <w:lang w:val="es-CO" w:eastAsia="es-CO"/>
        </w:rPr>
        <w:t>01 enero 20</w:t>
      </w:r>
      <w:r w:rsidR="00E53ABB">
        <w:rPr>
          <w:rFonts w:ascii="Arial" w:hAnsi="Arial" w:cs="Arial"/>
          <w:lang w:val="es-CO" w:eastAsia="es-CO"/>
        </w:rPr>
        <w:t>14</w:t>
      </w:r>
      <w:r w:rsidRPr="001D31FE">
        <w:rPr>
          <w:rFonts w:ascii="Arial" w:hAnsi="Arial" w:cs="Arial"/>
          <w:lang w:val="es-CO" w:eastAsia="es-CO"/>
        </w:rPr>
        <w:t xml:space="preserve"> – </w:t>
      </w:r>
      <w:r w:rsidR="00E53ABB">
        <w:rPr>
          <w:rFonts w:ascii="Arial" w:hAnsi="Arial" w:cs="Arial"/>
          <w:lang w:val="es-CO" w:eastAsia="es-CO"/>
        </w:rPr>
        <w:t>31 diciembre 2019</w:t>
      </w:r>
    </w:p>
    <w:p w14:paraId="6C8140FA" w14:textId="77777777" w:rsidR="001D31FE" w:rsidRDefault="001D31FE" w:rsidP="001D31FE">
      <w:pPr>
        <w:suppressAutoHyphens w:val="0"/>
        <w:autoSpaceDE w:val="0"/>
        <w:autoSpaceDN w:val="0"/>
        <w:adjustRightInd w:val="0"/>
        <w:rPr>
          <w:rFonts w:ascii="Arial" w:hAnsi="Arial" w:cs="Arial"/>
          <w:lang w:val="es-CO" w:eastAsia="es-CO"/>
        </w:rPr>
      </w:pPr>
      <w:r>
        <w:rPr>
          <w:rFonts w:ascii="Arial" w:hAnsi="Arial" w:cs="Arial"/>
          <w:b/>
          <w:bCs/>
          <w:lang w:val="es-CO" w:eastAsia="es-CO"/>
        </w:rPr>
        <w:t>Funciones Realizadas:</w:t>
      </w:r>
      <w:r>
        <w:rPr>
          <w:rFonts w:ascii="Arial" w:hAnsi="Arial" w:cs="Arial"/>
          <w:b/>
          <w:bCs/>
          <w:lang w:val="es-CO" w:eastAsia="es-CO"/>
        </w:rPr>
        <w:tab/>
      </w:r>
      <w:r w:rsidRPr="001D31FE">
        <w:rPr>
          <w:rFonts w:ascii="Arial" w:hAnsi="Arial" w:cs="Arial"/>
          <w:lang w:val="es-CO" w:eastAsia="es-CO"/>
        </w:rPr>
        <w:t>(Breve descripción de las funciones/tareas realizadas)</w:t>
      </w:r>
    </w:p>
    <w:p w14:paraId="5CEC05B5" w14:textId="77777777" w:rsidR="001D31FE" w:rsidRDefault="001D31FE" w:rsidP="00B504E2">
      <w:pPr>
        <w:suppressAutoHyphens w:val="0"/>
        <w:autoSpaceDE w:val="0"/>
        <w:autoSpaceDN w:val="0"/>
        <w:adjustRightInd w:val="0"/>
        <w:rPr>
          <w:rFonts w:ascii="Arial" w:hAnsi="Arial" w:cs="Arial"/>
          <w:lang w:val="es-CO" w:eastAsia="es-CO"/>
        </w:rPr>
      </w:pPr>
    </w:p>
    <w:p w14:paraId="549D4EF5" w14:textId="07938153" w:rsidR="001D31FE" w:rsidRDefault="001D31FE" w:rsidP="00B504E2">
      <w:pPr>
        <w:suppressAutoHyphens w:val="0"/>
        <w:autoSpaceDE w:val="0"/>
        <w:autoSpaceDN w:val="0"/>
        <w:adjustRightInd w:val="0"/>
        <w:rPr>
          <w:rFonts w:ascii="Arial" w:hAnsi="Arial" w:cs="Arial"/>
          <w:lang w:val="es-CO" w:eastAsia="es-CO"/>
        </w:rPr>
      </w:pPr>
    </w:p>
    <w:p w14:paraId="030B6609" w14:textId="410E9FEB" w:rsidR="00797D46" w:rsidRDefault="00797D46">
      <w:pPr>
        <w:rPr>
          <w:rFonts w:ascii="Arial" w:hAnsi="Arial" w:cs="Arial"/>
          <w:sz w:val="28"/>
          <w:szCs w:val="28"/>
          <w:lang w:val="es-CO"/>
        </w:rPr>
      </w:pPr>
    </w:p>
    <w:p w14:paraId="675616D9" w14:textId="15B91B4D" w:rsidR="005300A9" w:rsidRPr="001A2CFC" w:rsidRDefault="001F7D0E" w:rsidP="001A2CFC">
      <w:pPr>
        <w:spacing w:line="480" w:lineRule="auto"/>
        <w:rPr>
          <w:rFonts w:ascii="Arial" w:hAnsi="Arial" w:cs="Arial"/>
          <w:b/>
          <w:lang w:val="es-CO"/>
        </w:rPr>
      </w:pPr>
      <w:r w:rsidRPr="004914AF">
        <w:rPr>
          <w:rFonts w:ascii="Arial" w:hAnsi="Arial" w:cs="Arial"/>
          <w:b/>
          <w:lang w:val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EE9A1B" wp14:editId="1F9AD388">
                <wp:simplePos x="0" y="0"/>
                <wp:positionH relativeFrom="margin">
                  <wp:align>right</wp:align>
                </wp:positionH>
                <wp:positionV relativeFrom="paragraph">
                  <wp:posOffset>222250</wp:posOffset>
                </wp:positionV>
                <wp:extent cx="5915025" cy="9525"/>
                <wp:effectExtent l="0" t="0" r="28575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51542" id="Conector recto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17.5pt" to="880.3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" strokecolor="gray [1629]" strokeweight="1.5pt">
                <v:stroke joinstyle="miter"/>
                <w10:wrap anchorx="margin"/>
              </v:line>
            </w:pict>
          </mc:Fallback>
        </mc:AlternateContent>
      </w:r>
      <w:r w:rsidRPr="001F7D0E">
        <w:rPr>
          <w:rFonts w:ascii="Arial" w:hAnsi="Arial" w:cs="Arial"/>
          <w:b/>
          <w:lang w:val="es-CO"/>
        </w:rPr>
        <w:t>REFERENCIAS PERSONALES</w:t>
      </w:r>
    </w:p>
    <w:p w14:paraId="4856DD80" w14:textId="48F3C68A" w:rsidR="001F7D0E" w:rsidRPr="001F7D0E" w:rsidRDefault="001F7D0E">
      <w:pPr>
        <w:rPr>
          <w:rFonts w:ascii="Arial" w:hAnsi="Arial" w:cs="Arial"/>
          <w:b/>
          <w:bCs/>
          <w:lang w:val="es-CO"/>
        </w:rPr>
      </w:pPr>
      <w:r w:rsidRPr="001F7D0E">
        <w:rPr>
          <w:rFonts w:ascii="Arial" w:hAnsi="Arial" w:cs="Arial"/>
          <w:b/>
          <w:bCs/>
          <w:lang w:val="es-CO"/>
        </w:rPr>
        <w:t>Carlos Restrepo</w:t>
      </w:r>
    </w:p>
    <w:p w14:paraId="7DB015E7" w14:textId="77777777" w:rsidR="001D31FE" w:rsidRPr="001F7D0E" w:rsidRDefault="001D31FE" w:rsidP="001D31FE">
      <w:p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Nombre e</w:t>
      </w:r>
      <w:r w:rsidRPr="001F7D0E">
        <w:rPr>
          <w:rFonts w:ascii="Arial" w:hAnsi="Arial" w:cs="Arial"/>
          <w:lang w:val="es-CO"/>
        </w:rPr>
        <w:t>mpresa</w:t>
      </w:r>
    </w:p>
    <w:p w14:paraId="5AA2380A" w14:textId="0506C3FE" w:rsidR="001F7D0E" w:rsidRPr="001F7D0E" w:rsidRDefault="001F7D0E">
      <w:pPr>
        <w:rPr>
          <w:rFonts w:ascii="Arial" w:hAnsi="Arial" w:cs="Arial"/>
          <w:lang w:val="es-CO"/>
        </w:rPr>
      </w:pPr>
      <w:r w:rsidRPr="001F7D0E">
        <w:rPr>
          <w:rFonts w:ascii="Arial" w:hAnsi="Arial" w:cs="Arial"/>
          <w:lang w:val="es-CO"/>
        </w:rPr>
        <w:t>Celular: 300 2004050</w:t>
      </w:r>
    </w:p>
    <w:p w14:paraId="53622487" w14:textId="77777777" w:rsidR="003A6FA8" w:rsidRPr="00DC1241" w:rsidRDefault="003A6FA8" w:rsidP="00797D46">
      <w:pPr>
        <w:rPr>
          <w:rFonts w:ascii="Arial" w:hAnsi="Arial" w:cs="Arial"/>
          <w:b/>
          <w:noProof/>
          <w:sz w:val="28"/>
          <w:szCs w:val="28"/>
        </w:rPr>
      </w:pPr>
    </w:p>
    <w:p w14:paraId="47BE95FF" w14:textId="2EDC47C2" w:rsidR="001F7D0E" w:rsidRPr="001F7D0E" w:rsidRDefault="001D31FE" w:rsidP="001F7D0E">
      <w:pPr>
        <w:rPr>
          <w:rFonts w:ascii="Arial" w:hAnsi="Arial" w:cs="Arial"/>
          <w:b/>
          <w:bCs/>
          <w:lang w:val="es-CO"/>
        </w:rPr>
      </w:pPr>
      <w:r>
        <w:rPr>
          <w:rFonts w:ascii="Arial" w:hAnsi="Arial" w:cs="Arial"/>
          <w:b/>
          <w:bCs/>
          <w:lang w:val="es-CO"/>
        </w:rPr>
        <w:t>Camila López</w:t>
      </w:r>
    </w:p>
    <w:p w14:paraId="758D3991" w14:textId="0874A8B5" w:rsidR="001F7D0E" w:rsidRPr="001F7D0E" w:rsidRDefault="001D31FE" w:rsidP="001F7D0E">
      <w:p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Nombre e</w:t>
      </w:r>
      <w:r w:rsidR="001F7D0E" w:rsidRPr="001F7D0E">
        <w:rPr>
          <w:rFonts w:ascii="Arial" w:hAnsi="Arial" w:cs="Arial"/>
          <w:lang w:val="es-CO"/>
        </w:rPr>
        <w:t>mpresa</w:t>
      </w:r>
    </w:p>
    <w:p w14:paraId="45E65906" w14:textId="77777777" w:rsidR="001F7D0E" w:rsidRPr="001F7D0E" w:rsidRDefault="001F7D0E" w:rsidP="001F7D0E">
      <w:pPr>
        <w:rPr>
          <w:rFonts w:ascii="Arial" w:hAnsi="Arial" w:cs="Arial"/>
          <w:lang w:val="es-CO"/>
        </w:rPr>
      </w:pPr>
      <w:r w:rsidRPr="001F7D0E">
        <w:rPr>
          <w:rFonts w:ascii="Arial" w:hAnsi="Arial" w:cs="Arial"/>
          <w:lang w:val="es-CO"/>
        </w:rPr>
        <w:t>Celular: 300 2004050</w:t>
      </w:r>
    </w:p>
    <w:p w14:paraId="23B15B5A" w14:textId="77777777" w:rsidR="00D30E65" w:rsidRPr="00DC1241" w:rsidRDefault="00D30E65">
      <w:pPr>
        <w:rPr>
          <w:rFonts w:ascii="Arial" w:hAnsi="Arial" w:cs="Arial"/>
          <w:sz w:val="28"/>
          <w:szCs w:val="28"/>
          <w:lang w:val="es-CO"/>
        </w:rPr>
      </w:pPr>
    </w:p>
    <w:p w14:paraId="660A6130" w14:textId="77777777" w:rsidR="00A96C19" w:rsidRPr="00DC1241" w:rsidRDefault="00A96C19">
      <w:pPr>
        <w:rPr>
          <w:rFonts w:ascii="Arial" w:hAnsi="Arial" w:cs="Arial"/>
          <w:sz w:val="28"/>
          <w:szCs w:val="28"/>
          <w:lang w:val="es-CO"/>
        </w:rPr>
      </w:pPr>
    </w:p>
    <w:p w14:paraId="373F51F1" w14:textId="77777777" w:rsidR="00A96C19" w:rsidRPr="00DC1241" w:rsidRDefault="00A96C19">
      <w:pPr>
        <w:rPr>
          <w:rFonts w:ascii="Arial" w:hAnsi="Arial" w:cs="Arial"/>
          <w:sz w:val="28"/>
          <w:szCs w:val="28"/>
          <w:lang w:val="es-CO"/>
        </w:rPr>
      </w:pPr>
    </w:p>
    <w:p w14:paraId="13376CC9" w14:textId="77777777" w:rsidR="00A96C19" w:rsidRPr="00DC1241" w:rsidRDefault="00A96C19">
      <w:pPr>
        <w:rPr>
          <w:rFonts w:ascii="Arial" w:hAnsi="Arial" w:cs="Arial"/>
          <w:sz w:val="28"/>
          <w:szCs w:val="28"/>
          <w:lang w:val="es-CO"/>
        </w:rPr>
      </w:pPr>
    </w:p>
    <w:p w14:paraId="50551384" w14:textId="77777777" w:rsidR="00A96C19" w:rsidRPr="00DC1241" w:rsidRDefault="00A96C19">
      <w:pPr>
        <w:rPr>
          <w:rFonts w:ascii="Arial" w:hAnsi="Arial" w:cs="Arial"/>
          <w:sz w:val="28"/>
          <w:szCs w:val="28"/>
          <w:lang w:val="es-CO"/>
        </w:rPr>
      </w:pPr>
    </w:p>
    <w:p w14:paraId="6ADA8724" w14:textId="77777777" w:rsidR="00A96C19" w:rsidRPr="00DC1241" w:rsidRDefault="00A96C19">
      <w:pPr>
        <w:rPr>
          <w:rFonts w:ascii="Arial" w:hAnsi="Arial" w:cs="Arial"/>
          <w:sz w:val="28"/>
          <w:szCs w:val="28"/>
          <w:lang w:val="es-CO"/>
        </w:rPr>
      </w:pPr>
    </w:p>
    <w:p w14:paraId="5C7F6843" w14:textId="77777777" w:rsidR="00A96C19" w:rsidRPr="00DC1241" w:rsidRDefault="00A96C19">
      <w:pPr>
        <w:rPr>
          <w:rFonts w:ascii="Arial" w:hAnsi="Arial" w:cs="Arial"/>
          <w:sz w:val="28"/>
          <w:szCs w:val="28"/>
          <w:lang w:val="es-CO"/>
        </w:rPr>
      </w:pPr>
    </w:p>
    <w:p w14:paraId="1ECFB9AB" w14:textId="77777777" w:rsidR="00A96C19" w:rsidRPr="00DC1241" w:rsidRDefault="00A96C19">
      <w:pPr>
        <w:rPr>
          <w:rFonts w:ascii="Arial" w:hAnsi="Arial" w:cs="Arial"/>
          <w:sz w:val="28"/>
          <w:szCs w:val="28"/>
          <w:lang w:val="es-CO"/>
        </w:rPr>
      </w:pPr>
    </w:p>
    <w:p w14:paraId="22129B1B" w14:textId="77777777" w:rsidR="00A96C19" w:rsidRPr="00DC1241" w:rsidRDefault="00A96C19">
      <w:pPr>
        <w:rPr>
          <w:rFonts w:ascii="Arial" w:hAnsi="Arial" w:cs="Arial"/>
          <w:sz w:val="28"/>
          <w:szCs w:val="28"/>
          <w:lang w:val="es-CO"/>
        </w:rPr>
      </w:pPr>
    </w:p>
    <w:p w14:paraId="3ED52750" w14:textId="77777777" w:rsidR="00A96C19" w:rsidRPr="00DC1241" w:rsidRDefault="00A96C19">
      <w:pPr>
        <w:rPr>
          <w:rFonts w:ascii="Arial" w:hAnsi="Arial" w:cs="Arial"/>
          <w:sz w:val="28"/>
          <w:szCs w:val="28"/>
          <w:lang w:val="es-CO"/>
        </w:rPr>
      </w:pPr>
    </w:p>
    <w:p w14:paraId="1251ED00" w14:textId="77777777" w:rsidR="00A96C19" w:rsidRPr="00DC1241" w:rsidRDefault="00A96C19">
      <w:pPr>
        <w:rPr>
          <w:rFonts w:ascii="Arial" w:hAnsi="Arial" w:cs="Arial"/>
          <w:sz w:val="28"/>
          <w:szCs w:val="28"/>
          <w:lang w:val="es-CO"/>
        </w:rPr>
      </w:pPr>
    </w:p>
    <w:p w14:paraId="6BFDD0AB" w14:textId="77777777" w:rsidR="00A96C19" w:rsidRPr="00DC1241" w:rsidRDefault="00A96C19">
      <w:pPr>
        <w:rPr>
          <w:rFonts w:ascii="Arial" w:hAnsi="Arial" w:cs="Arial"/>
          <w:sz w:val="28"/>
          <w:szCs w:val="28"/>
          <w:lang w:val="es-CO"/>
        </w:rPr>
      </w:pPr>
    </w:p>
    <w:p w14:paraId="033B2EC1" w14:textId="77777777" w:rsidR="00A96C19" w:rsidRPr="00DC1241" w:rsidRDefault="00A96C19">
      <w:pPr>
        <w:rPr>
          <w:rFonts w:ascii="Arial" w:hAnsi="Arial" w:cs="Arial"/>
          <w:sz w:val="28"/>
          <w:szCs w:val="28"/>
          <w:lang w:val="es-CO"/>
        </w:rPr>
      </w:pPr>
    </w:p>
    <w:p w14:paraId="107D54B1" w14:textId="77777777" w:rsidR="00A96C19" w:rsidRPr="00DC1241" w:rsidRDefault="00A96C19">
      <w:pPr>
        <w:rPr>
          <w:rFonts w:ascii="Arial" w:hAnsi="Arial" w:cs="Arial"/>
          <w:sz w:val="28"/>
          <w:szCs w:val="28"/>
          <w:lang w:val="es-CO"/>
        </w:rPr>
      </w:pPr>
    </w:p>
    <w:p w14:paraId="41C4D400" w14:textId="424AA4D4" w:rsidR="00D30E65" w:rsidRPr="00DC1241" w:rsidRDefault="00D30E65">
      <w:pPr>
        <w:rPr>
          <w:rFonts w:ascii="Arial" w:hAnsi="Arial" w:cs="Arial"/>
          <w:sz w:val="28"/>
          <w:szCs w:val="28"/>
          <w:lang w:val="es-CO"/>
        </w:rPr>
      </w:pPr>
    </w:p>
    <w:p w14:paraId="44A22C43" w14:textId="5B66FB45" w:rsidR="00F71C47" w:rsidRDefault="00F71C47">
      <w:pPr>
        <w:rPr>
          <w:rFonts w:ascii="Arial" w:hAnsi="Arial" w:cs="Arial"/>
          <w:sz w:val="28"/>
          <w:szCs w:val="28"/>
          <w:lang w:val="es-CO"/>
        </w:rPr>
      </w:pPr>
    </w:p>
    <w:p w14:paraId="18C263CE" w14:textId="4D032BFF" w:rsidR="001A2CFC" w:rsidRDefault="001A2CFC">
      <w:pPr>
        <w:rPr>
          <w:rFonts w:ascii="Arial" w:hAnsi="Arial" w:cs="Arial"/>
          <w:sz w:val="28"/>
          <w:szCs w:val="28"/>
          <w:lang w:val="es-CO"/>
        </w:rPr>
      </w:pPr>
    </w:p>
    <w:p w14:paraId="0DBBA331" w14:textId="77777777" w:rsidR="005F14CE" w:rsidRPr="00DC1241" w:rsidRDefault="005F14CE">
      <w:pPr>
        <w:rPr>
          <w:rFonts w:ascii="Arial" w:hAnsi="Arial" w:cs="Arial"/>
          <w:sz w:val="28"/>
          <w:szCs w:val="28"/>
          <w:lang w:val="es-CO"/>
        </w:rPr>
      </w:pPr>
    </w:p>
    <w:p w14:paraId="77DA0A3D" w14:textId="5DA57339" w:rsidR="00797D46" w:rsidRPr="00DC1241" w:rsidRDefault="00797D46">
      <w:pPr>
        <w:rPr>
          <w:rFonts w:ascii="Arial" w:hAnsi="Arial" w:cs="Arial"/>
          <w:sz w:val="28"/>
          <w:szCs w:val="28"/>
          <w:lang w:val="es-CO"/>
        </w:rPr>
      </w:pPr>
    </w:p>
    <w:p w14:paraId="2F42318B" w14:textId="77777777" w:rsidR="00F71C47" w:rsidRPr="00DC1241" w:rsidRDefault="00F71C47">
      <w:pPr>
        <w:rPr>
          <w:rFonts w:ascii="Arial" w:hAnsi="Arial" w:cs="Arial"/>
          <w:sz w:val="28"/>
          <w:szCs w:val="28"/>
          <w:lang w:val="es-CO"/>
        </w:rPr>
      </w:pPr>
    </w:p>
    <w:p w14:paraId="02C7C278" w14:textId="77777777" w:rsidR="005300A9" w:rsidRPr="00DC1241" w:rsidRDefault="005300A9">
      <w:pPr>
        <w:rPr>
          <w:rFonts w:ascii="Arial" w:hAnsi="Arial" w:cs="Arial"/>
          <w:sz w:val="28"/>
          <w:szCs w:val="28"/>
          <w:lang w:val="es-CO"/>
        </w:rPr>
      </w:pPr>
      <w:r w:rsidRPr="00DC1241">
        <w:rPr>
          <w:rFonts w:ascii="Arial" w:hAnsi="Arial" w:cs="Arial"/>
          <w:sz w:val="28"/>
          <w:szCs w:val="28"/>
          <w:lang w:val="es-CO"/>
        </w:rPr>
        <w:t>_________________________________</w:t>
      </w:r>
    </w:p>
    <w:p w14:paraId="447C3642" w14:textId="479A6872" w:rsidR="005300A9" w:rsidRPr="00DC1241" w:rsidRDefault="001A2CFC">
      <w:pPr>
        <w:rPr>
          <w:rFonts w:ascii="Arial" w:hAnsi="Arial" w:cs="Arial"/>
          <w:b/>
          <w:sz w:val="28"/>
          <w:szCs w:val="28"/>
          <w:lang w:val="es-CO"/>
        </w:rPr>
      </w:pPr>
      <w:r>
        <w:rPr>
          <w:rFonts w:ascii="Arial" w:hAnsi="Arial" w:cs="Arial"/>
          <w:b/>
          <w:sz w:val="28"/>
          <w:szCs w:val="28"/>
          <w:lang w:val="es-CO"/>
        </w:rPr>
        <w:t>Mario Calderón</w:t>
      </w:r>
    </w:p>
    <w:p w14:paraId="72211CC6" w14:textId="7B59C266" w:rsidR="00F71C47" w:rsidRPr="00DC1241" w:rsidRDefault="00F71C47" w:rsidP="00475982">
      <w:pPr>
        <w:rPr>
          <w:rFonts w:ascii="Arial" w:hAnsi="Arial" w:cs="Arial"/>
          <w:sz w:val="28"/>
          <w:szCs w:val="28"/>
          <w:lang w:val="es-CO"/>
        </w:rPr>
      </w:pPr>
      <w:r w:rsidRPr="00DC1241">
        <w:rPr>
          <w:rFonts w:ascii="Arial" w:hAnsi="Arial" w:cs="Arial"/>
          <w:sz w:val="28"/>
          <w:szCs w:val="28"/>
          <w:lang w:val="es-MX"/>
        </w:rPr>
        <w:t>1.542.215.512</w:t>
      </w:r>
    </w:p>
    <w:p w14:paraId="1479F9C5" w14:textId="73CABAFB" w:rsidR="00113370" w:rsidRPr="00DC1241" w:rsidRDefault="00F71C47" w:rsidP="00475982">
      <w:pPr>
        <w:rPr>
          <w:rFonts w:ascii="Arial" w:hAnsi="Arial" w:cs="Arial"/>
          <w:sz w:val="28"/>
          <w:szCs w:val="28"/>
          <w:lang w:val="es-CO"/>
        </w:rPr>
      </w:pPr>
      <w:r w:rsidRPr="00DC1241">
        <w:rPr>
          <w:rFonts w:ascii="Arial" w:hAnsi="Arial" w:cs="Arial"/>
          <w:sz w:val="28"/>
          <w:szCs w:val="28"/>
          <w:lang w:val="es-CO"/>
        </w:rPr>
        <w:t>10 enero</w:t>
      </w:r>
      <w:r w:rsidR="00233D9C" w:rsidRPr="00DC1241">
        <w:rPr>
          <w:rFonts w:ascii="Arial" w:hAnsi="Arial" w:cs="Arial"/>
          <w:sz w:val="28"/>
          <w:szCs w:val="28"/>
          <w:lang w:val="es-CO"/>
        </w:rPr>
        <w:t xml:space="preserve"> 2022</w:t>
      </w:r>
      <w:r w:rsidR="00FB2E3D" w:rsidRPr="00DC1241">
        <w:rPr>
          <w:rFonts w:ascii="Arial" w:hAnsi="Arial" w:cs="Arial"/>
          <w:sz w:val="28"/>
          <w:szCs w:val="28"/>
          <w:lang w:val="es-CO"/>
        </w:rPr>
        <w:t xml:space="preserve"> (Fecha</w:t>
      </w:r>
      <w:r w:rsidRPr="00DC1241">
        <w:rPr>
          <w:rFonts w:ascii="Arial" w:hAnsi="Arial" w:cs="Arial"/>
          <w:sz w:val="28"/>
          <w:szCs w:val="28"/>
          <w:lang w:val="es-CO"/>
        </w:rPr>
        <w:t xml:space="preserve"> en que se diligencia</w:t>
      </w:r>
      <w:r w:rsidR="00FB2E3D" w:rsidRPr="00DC1241">
        <w:rPr>
          <w:rFonts w:ascii="Arial" w:hAnsi="Arial" w:cs="Arial"/>
          <w:sz w:val="28"/>
          <w:szCs w:val="28"/>
          <w:lang w:val="es-CO"/>
        </w:rPr>
        <w:t>)</w:t>
      </w:r>
    </w:p>
    <w:p w14:paraId="266FB4F0" w14:textId="77777777" w:rsidR="00A570F5" w:rsidRPr="00DC1241" w:rsidRDefault="00A570F5" w:rsidP="00A570F5">
      <w:pPr>
        <w:rPr>
          <w:rFonts w:ascii="Arial" w:hAnsi="Arial" w:cs="Arial"/>
          <w:sz w:val="28"/>
          <w:szCs w:val="28"/>
        </w:rPr>
      </w:pPr>
      <w:r w:rsidRPr="00DC1241">
        <w:rPr>
          <w:rFonts w:ascii="Arial" w:hAnsi="Arial" w:cs="Arial"/>
          <w:sz w:val="28"/>
          <w:szCs w:val="28"/>
        </w:rPr>
        <w:lastRenderedPageBreak/>
        <w:t xml:space="preserve">Descubre más formatos en </w:t>
      </w:r>
      <w:hyperlink r:id="rId8" w:history="1">
        <w:r w:rsidRPr="00DC1241">
          <w:rPr>
            <w:rStyle w:val="Hipervnculo"/>
            <w:rFonts w:ascii="Arial" w:hAnsi="Arial" w:cs="Arial"/>
            <w:sz w:val="28"/>
            <w:szCs w:val="28"/>
          </w:rPr>
          <w:t>losformatos.com</w:t>
        </w:r>
      </w:hyperlink>
    </w:p>
    <w:p w14:paraId="267D21C6" w14:textId="77777777" w:rsidR="00A570F5" w:rsidRPr="00DC1241" w:rsidRDefault="00A570F5" w:rsidP="00A570F5">
      <w:pPr>
        <w:rPr>
          <w:rFonts w:ascii="Arial" w:hAnsi="Arial" w:cs="Arial"/>
          <w:sz w:val="28"/>
          <w:szCs w:val="28"/>
        </w:rPr>
      </w:pPr>
    </w:p>
    <w:p w14:paraId="29856074" w14:textId="77777777" w:rsidR="00A570F5" w:rsidRPr="00DC1241" w:rsidRDefault="00000000" w:rsidP="00A570F5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hyperlink r:id="rId9" w:history="1">
        <w:r w:rsidR="00A570F5" w:rsidRPr="00DC1241">
          <w:rPr>
            <w:rStyle w:val="Hipervnculo"/>
            <w:rFonts w:ascii="Arial" w:hAnsi="Arial" w:cs="Arial"/>
            <w:sz w:val="28"/>
            <w:szCs w:val="28"/>
          </w:rPr>
          <w:t>Hojas de Vida</w:t>
        </w:r>
      </w:hyperlink>
    </w:p>
    <w:p w14:paraId="7CD20C77" w14:textId="77777777" w:rsidR="00A570F5" w:rsidRPr="00DC1241" w:rsidRDefault="00000000" w:rsidP="00A570F5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hyperlink r:id="rId10" w:history="1">
        <w:r w:rsidR="00A570F5" w:rsidRPr="00DC1241">
          <w:rPr>
            <w:rStyle w:val="Hipervnculo"/>
            <w:rFonts w:ascii="Arial" w:hAnsi="Arial" w:cs="Arial"/>
            <w:sz w:val="28"/>
            <w:szCs w:val="28"/>
          </w:rPr>
          <w:t>Ejemplos de Resume</w:t>
        </w:r>
      </w:hyperlink>
    </w:p>
    <w:p w14:paraId="213538A1" w14:textId="437434DB" w:rsidR="00A570F5" w:rsidRPr="00DC1241" w:rsidRDefault="00000000" w:rsidP="00A570F5">
      <w:pPr>
        <w:pStyle w:val="Prrafodelista"/>
        <w:numPr>
          <w:ilvl w:val="0"/>
          <w:numId w:val="10"/>
        </w:numPr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  <w:hyperlink r:id="rId11" w:history="1">
        <w:r w:rsidR="00A570F5" w:rsidRPr="00DC1241">
          <w:rPr>
            <w:rStyle w:val="Hipervnculo"/>
            <w:rFonts w:ascii="Arial" w:hAnsi="Arial" w:cs="Arial"/>
            <w:sz w:val="28"/>
            <w:szCs w:val="28"/>
          </w:rPr>
          <w:t>Cartas de Renuncia</w:t>
        </w:r>
      </w:hyperlink>
    </w:p>
    <w:p w14:paraId="5C1C9132" w14:textId="6D4332A8" w:rsidR="00F71C47" w:rsidRPr="00DC1241" w:rsidRDefault="00000000" w:rsidP="00A570F5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hyperlink r:id="rId12" w:history="1">
        <w:r w:rsidR="00F71C47" w:rsidRPr="00DC1241">
          <w:rPr>
            <w:rStyle w:val="Hipervnculo"/>
            <w:rFonts w:ascii="Arial" w:hAnsi="Arial" w:cs="Arial"/>
            <w:sz w:val="28"/>
            <w:szCs w:val="28"/>
          </w:rPr>
          <w:t>Ejemplos de perfil profesional</w:t>
        </w:r>
      </w:hyperlink>
    </w:p>
    <w:sectPr w:rsidR="00F71C47" w:rsidRPr="00DC1241" w:rsidSect="00DC1241"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28754B77"/>
    <w:multiLevelType w:val="hybridMultilevel"/>
    <w:tmpl w:val="D2B03D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618BE"/>
    <w:multiLevelType w:val="hybridMultilevel"/>
    <w:tmpl w:val="6220C1F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14856"/>
    <w:multiLevelType w:val="hybridMultilevel"/>
    <w:tmpl w:val="9828D834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B247D8"/>
    <w:multiLevelType w:val="hybridMultilevel"/>
    <w:tmpl w:val="F0D6F6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76BFE"/>
    <w:multiLevelType w:val="hybridMultilevel"/>
    <w:tmpl w:val="EB2C7C9A"/>
    <w:lvl w:ilvl="0" w:tplc="240A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6DFA5416"/>
    <w:multiLevelType w:val="hybridMultilevel"/>
    <w:tmpl w:val="2D28B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2180F"/>
    <w:multiLevelType w:val="hybridMultilevel"/>
    <w:tmpl w:val="4772516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702403">
    <w:abstractNumId w:val="0"/>
  </w:num>
  <w:num w:numId="2" w16cid:durableId="1559898707">
    <w:abstractNumId w:val="1"/>
  </w:num>
  <w:num w:numId="3" w16cid:durableId="1095057716">
    <w:abstractNumId w:val="2"/>
  </w:num>
  <w:num w:numId="4" w16cid:durableId="1587571037">
    <w:abstractNumId w:val="7"/>
  </w:num>
  <w:num w:numId="5" w16cid:durableId="1879387255">
    <w:abstractNumId w:val="4"/>
  </w:num>
  <w:num w:numId="6" w16cid:durableId="1297489559">
    <w:abstractNumId w:val="5"/>
  </w:num>
  <w:num w:numId="7" w16cid:durableId="1351101714">
    <w:abstractNumId w:val="9"/>
  </w:num>
  <w:num w:numId="8" w16cid:durableId="553007392">
    <w:abstractNumId w:val="8"/>
  </w:num>
  <w:num w:numId="9" w16cid:durableId="460345842">
    <w:abstractNumId w:val="6"/>
  </w:num>
  <w:num w:numId="10" w16cid:durableId="501556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0A9"/>
    <w:rsid w:val="00052487"/>
    <w:rsid w:val="00076506"/>
    <w:rsid w:val="0008685B"/>
    <w:rsid w:val="000B6612"/>
    <w:rsid w:val="00107A20"/>
    <w:rsid w:val="00112A00"/>
    <w:rsid w:val="00113370"/>
    <w:rsid w:val="00140417"/>
    <w:rsid w:val="001455DF"/>
    <w:rsid w:val="001A2CFC"/>
    <w:rsid w:val="001D31FE"/>
    <w:rsid w:val="001F7D0E"/>
    <w:rsid w:val="00201BBE"/>
    <w:rsid w:val="00233D9C"/>
    <w:rsid w:val="002442BC"/>
    <w:rsid w:val="002537CD"/>
    <w:rsid w:val="002760EE"/>
    <w:rsid w:val="00340DC7"/>
    <w:rsid w:val="00351A5A"/>
    <w:rsid w:val="003A6FA8"/>
    <w:rsid w:val="003D4BE7"/>
    <w:rsid w:val="003D6562"/>
    <w:rsid w:val="00427B30"/>
    <w:rsid w:val="00475982"/>
    <w:rsid w:val="004914AF"/>
    <w:rsid w:val="0051240C"/>
    <w:rsid w:val="00516C8C"/>
    <w:rsid w:val="005300A9"/>
    <w:rsid w:val="00546844"/>
    <w:rsid w:val="005664E3"/>
    <w:rsid w:val="005A41A4"/>
    <w:rsid w:val="005B0CCA"/>
    <w:rsid w:val="005B10B8"/>
    <w:rsid w:val="005E1BE1"/>
    <w:rsid w:val="005F14CE"/>
    <w:rsid w:val="00634C06"/>
    <w:rsid w:val="00651045"/>
    <w:rsid w:val="006610F2"/>
    <w:rsid w:val="006B11FF"/>
    <w:rsid w:val="00711168"/>
    <w:rsid w:val="007410A4"/>
    <w:rsid w:val="00766E5D"/>
    <w:rsid w:val="00797D46"/>
    <w:rsid w:val="007D1292"/>
    <w:rsid w:val="00821A86"/>
    <w:rsid w:val="00862018"/>
    <w:rsid w:val="00873200"/>
    <w:rsid w:val="008914AE"/>
    <w:rsid w:val="00892E22"/>
    <w:rsid w:val="008A3414"/>
    <w:rsid w:val="008A5CC9"/>
    <w:rsid w:val="008B4885"/>
    <w:rsid w:val="009130D5"/>
    <w:rsid w:val="009135EE"/>
    <w:rsid w:val="009264EC"/>
    <w:rsid w:val="00997802"/>
    <w:rsid w:val="009E5FBC"/>
    <w:rsid w:val="00A54A28"/>
    <w:rsid w:val="00A570F5"/>
    <w:rsid w:val="00A96C19"/>
    <w:rsid w:val="00AC3F59"/>
    <w:rsid w:val="00AD270B"/>
    <w:rsid w:val="00AD40A6"/>
    <w:rsid w:val="00B433A6"/>
    <w:rsid w:val="00B504E2"/>
    <w:rsid w:val="00BC0D24"/>
    <w:rsid w:val="00BD3594"/>
    <w:rsid w:val="00BE4451"/>
    <w:rsid w:val="00BE6E34"/>
    <w:rsid w:val="00C26D91"/>
    <w:rsid w:val="00CC4FE9"/>
    <w:rsid w:val="00CC77CB"/>
    <w:rsid w:val="00D271AC"/>
    <w:rsid w:val="00D30E65"/>
    <w:rsid w:val="00D84B14"/>
    <w:rsid w:val="00DB0193"/>
    <w:rsid w:val="00DC1241"/>
    <w:rsid w:val="00DD10A5"/>
    <w:rsid w:val="00DE2DD7"/>
    <w:rsid w:val="00E53ABB"/>
    <w:rsid w:val="00E931A1"/>
    <w:rsid w:val="00EB1B72"/>
    <w:rsid w:val="00EB6CCA"/>
    <w:rsid w:val="00F27CC1"/>
    <w:rsid w:val="00F65973"/>
    <w:rsid w:val="00F71C47"/>
    <w:rsid w:val="00FB2E3D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351C1"/>
  <w15:chartTrackingRefBased/>
  <w15:docId w15:val="{B1759294-2C70-4354-B2CB-B7F0CD17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1"/>
      </w:numPr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8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Fuentedeprrafopredeter1">
    <w:name w:val="Fuente de párrafo predeter.1"/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nidodelmarco">
    <w:name w:val="Contenido del marco"/>
    <w:basedOn w:val="Textoindependiente"/>
  </w:style>
  <w:style w:type="character" w:customStyle="1" w:styleId="Ttulo1Car">
    <w:name w:val="Título 1 Car"/>
    <w:link w:val="Ttulo1"/>
    <w:rsid w:val="00F65973"/>
    <w:rPr>
      <w:b/>
      <w:bCs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076506"/>
    <w:pPr>
      <w:ind w:left="708"/>
    </w:pPr>
  </w:style>
  <w:style w:type="character" w:styleId="Mencinsinresolver">
    <w:name w:val="Unresolved Mention"/>
    <w:basedOn w:val="Fuentedeprrafopredeter"/>
    <w:uiPriority w:val="99"/>
    <w:semiHidden/>
    <w:unhideWhenUsed/>
    <w:rsid w:val="00F71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sformatos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ucorreo@gmail.com" TargetMode="External"/><Relationship Id="rId12" Type="http://schemas.openxmlformats.org/officeDocument/2006/relationships/hyperlink" Target="https://losformatos.com/perfil-profesional-para-hoja-de-vid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sformatos.com/cartas-de-renunci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sformatos.com/ejemplos-de-resu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sformatos.com/hojas-de-vid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CA63D-F6E0-444D-A3D1-C45742DB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Hoja de Vida</vt:lpstr>
    </vt:vector>
  </TitlesOfParts>
  <Company>Independiente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Hoja de Vida</dc:title>
  <dc:subject>Hoja de vida Estudiantes Ingenieria</dc:subject>
  <dc:creator>Alvaro Diego Agudelo A.</dc:creator>
  <cp:keywords/>
  <cp:lastModifiedBy>User</cp:lastModifiedBy>
  <cp:revision>18</cp:revision>
  <cp:lastPrinted>2016-02-03T15:04:00Z</cp:lastPrinted>
  <dcterms:created xsi:type="dcterms:W3CDTF">2021-10-10T18:12:00Z</dcterms:created>
  <dcterms:modified xsi:type="dcterms:W3CDTF">2022-07-19T00:22:00Z</dcterms:modified>
</cp:coreProperties>
</file>