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64E3" w:rsidRPr="005E1BE1" w:rsidRDefault="00972D24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noProof/>
          <w:sz w:val="28"/>
          <w:szCs w:val="28"/>
          <w:lang w:val="es-CO"/>
        </w:rPr>
        <w:drawing>
          <wp:inline distT="0" distB="0" distL="0" distR="0">
            <wp:extent cx="1638084" cy="1961884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759" cy="198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FBC" w:rsidRPr="005E1BE1" w:rsidRDefault="009E5FBC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711168" w:rsidRPr="005E1BE1" w:rsidRDefault="00711168">
      <w:pPr>
        <w:jc w:val="center"/>
        <w:rPr>
          <w:rFonts w:ascii="Arial" w:hAnsi="Arial" w:cs="Arial"/>
          <w:b/>
          <w:sz w:val="32"/>
          <w:szCs w:val="32"/>
          <w:lang w:val="es-CO"/>
        </w:rPr>
      </w:pPr>
    </w:p>
    <w:p w:rsidR="005300A9" w:rsidRPr="005E1BE1" w:rsidRDefault="00B504E2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5E1BE1">
        <w:rPr>
          <w:rFonts w:ascii="Arial" w:hAnsi="Arial" w:cs="Arial"/>
          <w:b/>
          <w:sz w:val="32"/>
          <w:szCs w:val="32"/>
          <w:lang w:val="es-CO"/>
        </w:rPr>
        <w:t>XXXXX</w:t>
      </w:r>
      <w:r w:rsidR="009135EE" w:rsidRPr="005E1BE1">
        <w:rPr>
          <w:rFonts w:ascii="Arial" w:hAnsi="Arial" w:cs="Arial"/>
          <w:b/>
          <w:sz w:val="32"/>
          <w:szCs w:val="32"/>
          <w:lang w:val="es-CO"/>
        </w:rPr>
        <w:t xml:space="preserve"> </w:t>
      </w:r>
      <w:r w:rsidRPr="005E1BE1">
        <w:rPr>
          <w:rFonts w:ascii="Arial" w:hAnsi="Arial" w:cs="Arial"/>
          <w:b/>
          <w:sz w:val="32"/>
          <w:szCs w:val="32"/>
          <w:lang w:val="es-CO"/>
        </w:rPr>
        <w:t>XXXXXX</w:t>
      </w:r>
      <w:r w:rsidR="009135EE" w:rsidRPr="005E1BE1">
        <w:rPr>
          <w:rFonts w:ascii="Arial" w:hAnsi="Arial" w:cs="Arial"/>
          <w:b/>
          <w:sz w:val="32"/>
          <w:szCs w:val="32"/>
          <w:lang w:val="es-CO"/>
        </w:rPr>
        <w:t xml:space="preserve"> </w:t>
      </w:r>
      <w:r w:rsidRPr="005E1BE1">
        <w:rPr>
          <w:rFonts w:ascii="Arial" w:hAnsi="Arial" w:cs="Arial"/>
          <w:b/>
          <w:sz w:val="32"/>
          <w:szCs w:val="32"/>
          <w:lang w:val="es-CO"/>
        </w:rPr>
        <w:t>XXXXX (Tu nombre)</w:t>
      </w:r>
    </w:p>
    <w:p w:rsidR="009E5FBC" w:rsidRPr="005E1BE1" w:rsidRDefault="00711168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5E1BE1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229235</wp:posOffset>
                </wp:positionV>
                <wp:extent cx="6276975" cy="294005"/>
                <wp:effectExtent l="0" t="0" r="952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94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90999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300A9" w:rsidRPr="003D4BE7" w:rsidRDefault="005300A9" w:rsidP="00711168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Bookman Old Style" w:hAnsi="Bookman Old Style" w:cs="Aria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D4BE7">
                              <w:rPr>
                                <w:rFonts w:ascii="Bookman Old Style" w:hAnsi="Bookman Old Style" w:cs="Aria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DATOS PERSONALES</w:t>
                            </w:r>
                          </w:p>
                          <w:p w:rsidR="005300A9" w:rsidRDefault="005300A9"/>
                        </w:txbxContent>
                      </wps:txbx>
                      <wps:bodyPr rot="0" vert="horz" wrap="square" lIns="98425" tIns="52705" rIns="98425" bIns="527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2.9pt;margin-top:18.05pt;width:494.25pt;height:23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" fillcolor="#bfbfbf [2412]" stroked="f">
                <v:fill opacity="59624f"/>
                <v:textbox inset="7.75pt,4.15pt,7.75pt,4.15pt">
                  <w:txbxContent>
                    <w:p w:rsidR="005300A9" w:rsidRPr="003D4BE7" w:rsidRDefault="005300A9" w:rsidP="00711168">
                      <w:pPr>
                        <w:pStyle w:val="Ttulo1"/>
                        <w:tabs>
                          <w:tab w:val="left" w:pos="0"/>
                        </w:tabs>
                        <w:jc w:val="center"/>
                        <w:rPr>
                          <w:rFonts w:ascii="Bookman Old Style" w:hAnsi="Bookman Old Style" w:cs="Aria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D4BE7">
                        <w:rPr>
                          <w:rFonts w:ascii="Bookman Old Style" w:hAnsi="Bookman Old Style" w:cs="Aria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DATOS PERSONALES</w:t>
                      </w:r>
                    </w:p>
                    <w:p w:rsidR="005300A9" w:rsidRDefault="005300A9"/>
                  </w:txbxContent>
                </v:textbox>
              </v:shape>
            </w:pict>
          </mc:Fallback>
        </mc:AlternateContent>
      </w:r>
    </w:p>
    <w:p w:rsidR="005300A9" w:rsidRPr="005E1BE1" w:rsidRDefault="005300A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5300A9" w:rsidRPr="005E1BE1" w:rsidRDefault="005300A9">
      <w:pPr>
        <w:rPr>
          <w:rFonts w:ascii="Arial" w:hAnsi="Arial" w:cs="Arial"/>
          <w:lang w:val="es-CO"/>
        </w:rPr>
      </w:pPr>
    </w:p>
    <w:p w:rsidR="005300A9" w:rsidRPr="005E1BE1" w:rsidRDefault="005300A9">
      <w:pPr>
        <w:rPr>
          <w:rFonts w:ascii="Arial" w:hAnsi="Arial" w:cs="Arial"/>
          <w:lang w:val="es-CO"/>
        </w:rPr>
      </w:pPr>
    </w:p>
    <w:p w:rsidR="005300A9" w:rsidRPr="005E1BE1" w:rsidRDefault="005300A9" w:rsidP="00711168">
      <w:pPr>
        <w:spacing w:line="320" w:lineRule="atLeast"/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b/>
          <w:lang w:val="es-CO"/>
        </w:rPr>
        <w:t>NOMBRE</w:t>
      </w: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proofErr w:type="spellStart"/>
      <w:r w:rsidR="007410A4" w:rsidRPr="005E1BE1">
        <w:rPr>
          <w:rFonts w:ascii="Arial" w:hAnsi="Arial" w:cs="Arial"/>
          <w:lang w:val="es-CO"/>
        </w:rPr>
        <w:t>xxxxxxx</w:t>
      </w:r>
      <w:proofErr w:type="spellEnd"/>
      <w:r w:rsidR="00F65973" w:rsidRPr="005E1BE1">
        <w:rPr>
          <w:rFonts w:ascii="Arial" w:hAnsi="Arial" w:cs="Arial"/>
          <w:lang w:val="es-CO"/>
        </w:rPr>
        <w:t xml:space="preserve"> </w:t>
      </w:r>
      <w:proofErr w:type="spellStart"/>
      <w:r w:rsidR="007410A4" w:rsidRPr="005E1BE1">
        <w:rPr>
          <w:rFonts w:ascii="Arial" w:hAnsi="Arial" w:cs="Arial"/>
          <w:lang w:val="es-CO"/>
        </w:rPr>
        <w:t>xxxxxxx</w:t>
      </w:r>
      <w:proofErr w:type="spellEnd"/>
      <w:r w:rsidR="00F65973" w:rsidRPr="005E1BE1">
        <w:rPr>
          <w:rFonts w:ascii="Arial" w:hAnsi="Arial" w:cs="Arial"/>
          <w:lang w:val="es-CO"/>
        </w:rPr>
        <w:t xml:space="preserve"> </w:t>
      </w:r>
      <w:proofErr w:type="spellStart"/>
      <w:r w:rsidR="007410A4" w:rsidRPr="005E1BE1">
        <w:rPr>
          <w:rFonts w:ascii="Arial" w:hAnsi="Arial" w:cs="Arial"/>
          <w:lang w:val="es-CO"/>
        </w:rPr>
        <w:t>xxxxxxx</w:t>
      </w:r>
      <w:proofErr w:type="spellEnd"/>
    </w:p>
    <w:p w:rsidR="005300A9" w:rsidRPr="005E1BE1" w:rsidRDefault="005300A9" w:rsidP="00711168">
      <w:pPr>
        <w:spacing w:line="320" w:lineRule="atLeast"/>
        <w:rPr>
          <w:rFonts w:ascii="Arial" w:hAnsi="Arial" w:cs="Arial"/>
          <w:b/>
          <w:lang w:val="es-CO"/>
        </w:rPr>
      </w:pPr>
      <w:r w:rsidRPr="005E1BE1">
        <w:rPr>
          <w:rFonts w:ascii="Arial" w:hAnsi="Arial" w:cs="Arial"/>
          <w:b/>
          <w:lang w:val="es-CO"/>
        </w:rPr>
        <w:t>DOCUMENTO DE IDENTIDAD</w:t>
      </w:r>
      <w:r w:rsidRPr="005E1BE1">
        <w:rPr>
          <w:rFonts w:ascii="Arial" w:hAnsi="Arial" w:cs="Arial"/>
          <w:b/>
          <w:lang w:val="es-CO"/>
        </w:rPr>
        <w:tab/>
      </w:r>
      <w:proofErr w:type="spellStart"/>
      <w:r w:rsidR="007410A4" w:rsidRPr="005E1BE1">
        <w:rPr>
          <w:rFonts w:ascii="Arial" w:hAnsi="Arial" w:cs="Arial"/>
          <w:lang w:val="es-MX"/>
        </w:rPr>
        <w:t>x</w:t>
      </w:r>
      <w:r w:rsidR="009135EE" w:rsidRPr="005E1BE1">
        <w:rPr>
          <w:rFonts w:ascii="Arial" w:hAnsi="Arial" w:cs="Arial"/>
          <w:lang w:val="es-MX"/>
        </w:rPr>
        <w:t>.</w:t>
      </w:r>
      <w:r w:rsidR="007410A4" w:rsidRPr="005E1BE1">
        <w:rPr>
          <w:rFonts w:ascii="Arial" w:hAnsi="Arial" w:cs="Arial"/>
          <w:lang w:val="es-MX"/>
        </w:rPr>
        <w:t>xxx</w:t>
      </w:r>
      <w:r w:rsidR="009135EE" w:rsidRPr="005E1BE1">
        <w:rPr>
          <w:rFonts w:ascii="Arial" w:hAnsi="Arial" w:cs="Arial"/>
          <w:lang w:val="es-MX"/>
        </w:rPr>
        <w:t>.</w:t>
      </w:r>
      <w:r w:rsidR="007410A4" w:rsidRPr="005E1BE1">
        <w:rPr>
          <w:rFonts w:ascii="Arial" w:hAnsi="Arial" w:cs="Arial"/>
          <w:lang w:val="es-MX"/>
        </w:rPr>
        <w:t>xxx</w:t>
      </w:r>
      <w:r w:rsidR="009135EE" w:rsidRPr="005E1BE1">
        <w:rPr>
          <w:rFonts w:ascii="Arial" w:hAnsi="Arial" w:cs="Arial"/>
          <w:lang w:val="es-MX"/>
        </w:rPr>
        <w:t>.</w:t>
      </w:r>
      <w:r w:rsidR="007410A4" w:rsidRPr="005E1BE1">
        <w:rPr>
          <w:rFonts w:ascii="Arial" w:hAnsi="Arial" w:cs="Arial"/>
          <w:lang w:val="es-MX"/>
        </w:rPr>
        <w:t>xxx</w:t>
      </w:r>
      <w:proofErr w:type="spellEnd"/>
      <w:r w:rsidR="009135EE" w:rsidRPr="005E1BE1">
        <w:rPr>
          <w:rFonts w:ascii="Arial" w:hAnsi="Arial" w:cs="Arial"/>
          <w:lang w:val="es-MX"/>
        </w:rPr>
        <w:t xml:space="preserve"> </w:t>
      </w:r>
      <w:r w:rsidR="00140417" w:rsidRPr="005E1BE1">
        <w:rPr>
          <w:rFonts w:ascii="Arial" w:hAnsi="Arial" w:cs="Arial"/>
          <w:lang w:val="es-MX"/>
        </w:rPr>
        <w:t>Bogotá</w:t>
      </w:r>
      <w:r w:rsidR="009135EE" w:rsidRPr="005E1BE1">
        <w:rPr>
          <w:rFonts w:ascii="Arial" w:hAnsi="Arial" w:cs="Arial"/>
          <w:b/>
          <w:lang w:val="es-CO"/>
        </w:rPr>
        <w:tab/>
      </w:r>
    </w:p>
    <w:p w:rsidR="005300A9" w:rsidRPr="005E1BE1" w:rsidRDefault="005300A9" w:rsidP="00711168">
      <w:pPr>
        <w:spacing w:line="320" w:lineRule="atLeast"/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b/>
          <w:lang w:val="es-CO"/>
        </w:rPr>
        <w:t>FECHA DE NACIMIENTO</w:t>
      </w:r>
      <w:r w:rsidRPr="005E1BE1">
        <w:rPr>
          <w:rFonts w:ascii="Arial" w:hAnsi="Arial" w:cs="Arial"/>
          <w:b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proofErr w:type="spellStart"/>
      <w:r w:rsidR="007410A4" w:rsidRPr="005E1BE1">
        <w:rPr>
          <w:rFonts w:ascii="Arial" w:hAnsi="Arial" w:cs="Arial"/>
          <w:lang w:val="es-CO"/>
        </w:rPr>
        <w:t>xx-xx-xxx</w:t>
      </w:r>
      <w:proofErr w:type="spellEnd"/>
    </w:p>
    <w:p w:rsidR="005300A9" w:rsidRPr="005E1BE1" w:rsidRDefault="005300A9" w:rsidP="00711168">
      <w:pPr>
        <w:spacing w:line="320" w:lineRule="atLeast"/>
        <w:rPr>
          <w:rFonts w:ascii="Arial" w:hAnsi="Arial" w:cs="Arial"/>
          <w:lang w:val="es-MX"/>
        </w:rPr>
      </w:pPr>
      <w:r w:rsidRPr="005E1BE1">
        <w:rPr>
          <w:rFonts w:ascii="Arial" w:hAnsi="Arial" w:cs="Arial"/>
          <w:b/>
          <w:lang w:val="es-CO"/>
        </w:rPr>
        <w:t>LUGAR DE NACIMIENTO</w:t>
      </w:r>
      <w:r w:rsidRPr="005E1BE1">
        <w:rPr>
          <w:rFonts w:ascii="Arial" w:hAnsi="Arial" w:cs="Arial"/>
          <w:lang w:val="es-CO"/>
        </w:rPr>
        <w:tab/>
      </w:r>
      <w:r w:rsidR="00140417" w:rsidRPr="005E1BE1">
        <w:rPr>
          <w:rFonts w:ascii="Arial" w:hAnsi="Arial" w:cs="Arial"/>
          <w:lang w:val="es-MX"/>
        </w:rPr>
        <w:t>Bogotá</w:t>
      </w:r>
    </w:p>
    <w:p w:rsidR="005300A9" w:rsidRPr="005E1BE1" w:rsidRDefault="005300A9" w:rsidP="00711168">
      <w:pPr>
        <w:spacing w:line="320" w:lineRule="atLeast"/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b/>
          <w:lang w:val="es-CO"/>
        </w:rPr>
        <w:t>ESTADO CIVIL</w:t>
      </w:r>
      <w:r w:rsidRPr="005E1BE1">
        <w:rPr>
          <w:rFonts w:ascii="Arial" w:hAnsi="Arial" w:cs="Arial"/>
          <w:b/>
          <w:lang w:val="es-CO"/>
        </w:rPr>
        <w:tab/>
      </w:r>
      <w:r w:rsidR="009135EE" w:rsidRPr="005E1BE1">
        <w:rPr>
          <w:rFonts w:ascii="Arial" w:hAnsi="Arial" w:cs="Arial"/>
          <w:lang w:val="es-CO"/>
        </w:rPr>
        <w:tab/>
      </w:r>
      <w:r w:rsidR="009135EE" w:rsidRPr="005E1BE1">
        <w:rPr>
          <w:rFonts w:ascii="Arial" w:hAnsi="Arial" w:cs="Arial"/>
          <w:lang w:val="es-CO"/>
        </w:rPr>
        <w:tab/>
      </w:r>
      <w:r w:rsidR="00E931A1" w:rsidRPr="005E1BE1">
        <w:rPr>
          <w:rFonts w:ascii="Arial" w:hAnsi="Arial" w:cs="Arial"/>
          <w:lang w:val="es-MX"/>
        </w:rPr>
        <w:t>Solter</w:t>
      </w:r>
      <w:r w:rsidR="00972D24">
        <w:rPr>
          <w:rFonts w:ascii="Arial" w:hAnsi="Arial" w:cs="Arial"/>
          <w:lang w:val="es-MX"/>
        </w:rPr>
        <w:t>o</w:t>
      </w:r>
    </w:p>
    <w:p w:rsidR="005300A9" w:rsidRPr="005E1BE1" w:rsidRDefault="005300A9" w:rsidP="00711168">
      <w:pPr>
        <w:spacing w:line="320" w:lineRule="atLeast"/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b/>
          <w:lang w:val="es-CO"/>
        </w:rPr>
        <w:t>DIRECCIÓN</w:t>
      </w:r>
      <w:r w:rsidRPr="005E1BE1">
        <w:rPr>
          <w:rFonts w:ascii="Arial" w:hAnsi="Arial" w:cs="Arial"/>
          <w:b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r w:rsidR="00140417" w:rsidRPr="005E1BE1">
        <w:rPr>
          <w:rFonts w:ascii="Arial" w:hAnsi="Arial" w:cs="Arial"/>
          <w:lang w:val="es-MX"/>
        </w:rPr>
        <w:t xml:space="preserve">Calle </w:t>
      </w:r>
      <w:proofErr w:type="spellStart"/>
      <w:r w:rsidR="00140417" w:rsidRPr="005E1BE1">
        <w:rPr>
          <w:rFonts w:ascii="Arial" w:hAnsi="Arial" w:cs="Arial"/>
          <w:lang w:val="es-MX"/>
        </w:rPr>
        <w:t>xxxxx</w:t>
      </w:r>
      <w:proofErr w:type="spellEnd"/>
      <w:r w:rsidR="00D271AC" w:rsidRPr="005E1BE1">
        <w:rPr>
          <w:rFonts w:ascii="Arial" w:hAnsi="Arial" w:cs="Arial"/>
          <w:lang w:val="es-MX"/>
        </w:rPr>
        <w:t xml:space="preserve"> - </w:t>
      </w:r>
      <w:proofErr w:type="spellStart"/>
      <w:r w:rsidR="00140417" w:rsidRPr="005E1BE1">
        <w:rPr>
          <w:rFonts w:ascii="Arial" w:hAnsi="Arial" w:cs="Arial"/>
          <w:lang w:val="es-MX"/>
        </w:rPr>
        <w:t>xxxxx</w:t>
      </w:r>
      <w:proofErr w:type="spellEnd"/>
    </w:p>
    <w:p w:rsidR="009135EE" w:rsidRPr="005E1BE1" w:rsidRDefault="00F65973" w:rsidP="00711168">
      <w:pPr>
        <w:spacing w:line="320" w:lineRule="atLeast"/>
        <w:rPr>
          <w:rFonts w:ascii="Arial" w:hAnsi="Arial" w:cs="Arial"/>
          <w:b/>
          <w:lang w:val="es-CO"/>
        </w:rPr>
      </w:pPr>
      <w:r w:rsidRPr="005E1BE1">
        <w:rPr>
          <w:rFonts w:ascii="Arial" w:hAnsi="Arial" w:cs="Arial"/>
          <w:b/>
          <w:lang w:val="es-CO"/>
        </w:rPr>
        <w:t>CELULAR</w:t>
      </w:r>
      <w:r w:rsidR="009135EE" w:rsidRPr="005E1BE1">
        <w:rPr>
          <w:rFonts w:ascii="Arial" w:hAnsi="Arial" w:cs="Arial"/>
          <w:b/>
          <w:lang w:val="es-CO"/>
        </w:rPr>
        <w:t xml:space="preserve">                               </w:t>
      </w:r>
      <w:r w:rsidR="009135EE" w:rsidRPr="005E1BE1">
        <w:rPr>
          <w:rFonts w:ascii="Arial" w:hAnsi="Arial" w:cs="Arial"/>
          <w:lang w:val="es-CO"/>
        </w:rPr>
        <w:t xml:space="preserve">    </w:t>
      </w:r>
      <w:r w:rsidR="00140417" w:rsidRPr="005E1BE1">
        <w:rPr>
          <w:rFonts w:ascii="Arial" w:hAnsi="Arial" w:cs="Arial"/>
          <w:lang w:val="es-MX"/>
        </w:rPr>
        <w:t>#########</w:t>
      </w:r>
    </w:p>
    <w:p w:rsidR="009135EE" w:rsidRPr="005E1BE1" w:rsidRDefault="005300A9" w:rsidP="00711168">
      <w:pPr>
        <w:spacing w:line="320" w:lineRule="atLeast"/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b/>
          <w:lang w:val="es-CO"/>
        </w:rPr>
        <w:t>E-MAIL</w:t>
      </w: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proofErr w:type="spellStart"/>
      <w:r w:rsidR="007410A4" w:rsidRPr="005E1BE1">
        <w:rPr>
          <w:rFonts w:ascii="Arial" w:hAnsi="Arial" w:cs="Arial"/>
          <w:lang w:val="es-CO"/>
        </w:rPr>
        <w:t>xxxxxxx</w:t>
      </w:r>
      <w:proofErr w:type="spellEnd"/>
      <w:r w:rsidR="009135EE" w:rsidRPr="005E1BE1">
        <w:rPr>
          <w:rFonts w:ascii="Arial" w:hAnsi="Arial" w:cs="Arial"/>
          <w:lang w:val="es-MX"/>
        </w:rPr>
        <w:t>@</w:t>
      </w:r>
      <w:r w:rsidR="00140417" w:rsidRPr="005E1BE1">
        <w:rPr>
          <w:rFonts w:ascii="Arial" w:hAnsi="Arial" w:cs="Arial"/>
          <w:lang w:val="es-MX"/>
        </w:rPr>
        <w:t>gmail</w:t>
      </w:r>
      <w:r w:rsidR="009135EE" w:rsidRPr="005E1BE1">
        <w:rPr>
          <w:rFonts w:ascii="Arial" w:hAnsi="Arial" w:cs="Arial"/>
          <w:lang w:val="es-MX"/>
        </w:rPr>
        <w:t>.com</w:t>
      </w:r>
      <w:r w:rsidR="009135EE" w:rsidRPr="005E1BE1">
        <w:rPr>
          <w:rFonts w:ascii="Arial" w:hAnsi="Arial" w:cs="Arial"/>
          <w:lang w:val="es-CO"/>
        </w:rPr>
        <w:t xml:space="preserve"> </w:t>
      </w:r>
    </w:p>
    <w:p w:rsidR="00F65973" w:rsidRPr="005E1BE1" w:rsidRDefault="00F65973">
      <w:pPr>
        <w:spacing w:line="480" w:lineRule="auto"/>
        <w:rPr>
          <w:rFonts w:ascii="Arial" w:hAnsi="Arial" w:cs="Arial"/>
          <w:lang w:val="es-CO"/>
        </w:rPr>
      </w:pPr>
    </w:p>
    <w:p w:rsidR="005E1BE1" w:rsidRPr="005E1BE1" w:rsidRDefault="005E1BE1">
      <w:pPr>
        <w:spacing w:line="480" w:lineRule="auto"/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05BAF13" wp14:editId="58581BDB">
                <wp:simplePos x="0" y="0"/>
                <wp:positionH relativeFrom="column">
                  <wp:posOffset>-611505</wp:posOffset>
                </wp:positionH>
                <wp:positionV relativeFrom="paragraph">
                  <wp:posOffset>167005</wp:posOffset>
                </wp:positionV>
                <wp:extent cx="6486525" cy="294005"/>
                <wp:effectExtent l="0" t="0" r="952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94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90999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E1BE1" w:rsidRDefault="005E1BE1" w:rsidP="005E1BE1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center"/>
                            </w:pPr>
                            <w:r>
                              <w:rPr>
                                <w:rFonts w:ascii="Bookman Old Style" w:hAnsi="Bookman Old Style" w:cs="Aria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PERFIL PROFESIONAL</w:t>
                            </w:r>
                            <w:r w:rsidRPr="003D4BE7">
                              <w:rPr>
                                <w:rFonts w:ascii="Bookman Old Style" w:hAnsi="Bookman Old Style" w:cs="Aria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8425" tIns="52705" rIns="98425" bIns="527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BAF13" id="Text Box 11" o:spid="_x0000_s1027" type="#_x0000_t202" style="position:absolute;margin-left:-48.15pt;margin-top:13.15pt;width:510.75pt;height:23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" fillcolor="#bfbfbf [2412]" stroked="f">
                <v:fill opacity="59624f"/>
                <v:textbox inset="7.75pt,4.15pt,7.75pt,4.15pt">
                  <w:txbxContent>
                    <w:p w:rsidR="005E1BE1" w:rsidRDefault="005E1BE1" w:rsidP="005E1BE1">
                      <w:pPr>
                        <w:pStyle w:val="Ttulo1"/>
                        <w:tabs>
                          <w:tab w:val="left" w:pos="0"/>
                        </w:tabs>
                        <w:jc w:val="center"/>
                      </w:pPr>
                      <w:r>
                        <w:rPr>
                          <w:rFonts w:ascii="Bookman Old Style" w:hAnsi="Bookman Old Style" w:cs="Aria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PERFIL PROFESIONAL</w:t>
                      </w:r>
                      <w:r w:rsidRPr="003D4BE7">
                        <w:rPr>
                          <w:rFonts w:ascii="Bookman Old Style" w:hAnsi="Bookman Old Style" w:cs="Aria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E1BE1" w:rsidRPr="005E1BE1" w:rsidRDefault="005E1BE1">
      <w:pPr>
        <w:spacing w:line="480" w:lineRule="auto"/>
        <w:rPr>
          <w:rFonts w:ascii="Arial" w:hAnsi="Arial" w:cs="Arial"/>
          <w:lang w:val="es-CO"/>
        </w:rPr>
      </w:pPr>
    </w:p>
    <w:p w:rsidR="005E1BE1" w:rsidRPr="005E1BE1" w:rsidRDefault="005E1BE1" w:rsidP="005E1BE1">
      <w:pPr>
        <w:spacing w:line="320" w:lineRule="atLeast"/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lang w:val="es-CO"/>
        </w:rPr>
        <w:t>Soy una persona responsable, puntual, creativa y con muy buena disposición para cualquier tarea que se me asigne. Tengo dos años de experiencia en mi campo y me encuentro realizando mi maestría en marketing digital.</w:t>
      </w:r>
    </w:p>
    <w:p w:rsidR="005E1BE1" w:rsidRDefault="005E1BE1" w:rsidP="005E1BE1">
      <w:pPr>
        <w:spacing w:line="320" w:lineRule="atLeast"/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lang w:val="es-CO"/>
        </w:rPr>
        <w:t>Me interesa principalmente, trabajar en proyectos con un nivel de innovación alto y un enfoque social.</w:t>
      </w:r>
    </w:p>
    <w:p w:rsidR="00972D24" w:rsidRDefault="00972D24" w:rsidP="005E1BE1">
      <w:pPr>
        <w:spacing w:line="320" w:lineRule="atLeast"/>
        <w:rPr>
          <w:rFonts w:ascii="Arial" w:hAnsi="Arial" w:cs="Arial"/>
          <w:lang w:val="es-CO"/>
        </w:rPr>
      </w:pPr>
    </w:p>
    <w:p w:rsidR="005E1BE1" w:rsidRDefault="005E1BE1" w:rsidP="005E1BE1">
      <w:pPr>
        <w:spacing w:line="320" w:lineRule="atLeast"/>
        <w:rPr>
          <w:rFonts w:ascii="Arial" w:hAnsi="Arial" w:cs="Arial"/>
          <w:lang w:val="es-CO"/>
        </w:rPr>
      </w:pPr>
    </w:p>
    <w:p w:rsidR="00972D24" w:rsidRPr="005E1BE1" w:rsidRDefault="00972D24" w:rsidP="005E1BE1">
      <w:pPr>
        <w:spacing w:line="320" w:lineRule="atLeast"/>
        <w:rPr>
          <w:rFonts w:ascii="Arial" w:hAnsi="Arial" w:cs="Arial"/>
          <w:lang w:val="es-CO"/>
        </w:rPr>
      </w:pPr>
    </w:p>
    <w:p w:rsidR="00972D24" w:rsidRDefault="00972D24">
      <w:pPr>
        <w:spacing w:line="480" w:lineRule="auto"/>
        <w:rPr>
          <w:rFonts w:ascii="Arial" w:hAnsi="Arial" w:cs="Arial"/>
          <w:lang w:val="es-CO"/>
        </w:rPr>
      </w:pPr>
    </w:p>
    <w:p w:rsidR="00F65973" w:rsidRPr="005E1BE1" w:rsidRDefault="003D4BE7">
      <w:pPr>
        <w:spacing w:line="480" w:lineRule="auto"/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noProof/>
          <w:lang w:val="es-CO" w:eastAsia="es-CO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-611506</wp:posOffset>
                </wp:positionH>
                <wp:positionV relativeFrom="paragraph">
                  <wp:posOffset>167005</wp:posOffset>
                </wp:positionV>
                <wp:extent cx="6486525" cy="294005"/>
                <wp:effectExtent l="0" t="0" r="9525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94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90999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97D46" w:rsidRDefault="00797D46" w:rsidP="00797D46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center"/>
                            </w:pPr>
                            <w:r w:rsidRPr="003D4BE7">
                              <w:rPr>
                                <w:rFonts w:ascii="Bookman Old Style" w:hAnsi="Bookman Old Style" w:cs="Aria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FORMACIÓN ACADÉMICA </w:t>
                            </w:r>
                          </w:p>
                        </w:txbxContent>
                      </wps:txbx>
                      <wps:bodyPr rot="0" vert="horz" wrap="square" lIns="98425" tIns="52705" rIns="98425" bIns="527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8.15pt;margin-top:13.15pt;width:510.75pt;height:23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" fillcolor="#bfbfbf [2412]" stroked="f">
                <v:fill opacity="59624f"/>
                <v:textbox inset="7.75pt,4.15pt,7.75pt,4.15pt">
                  <w:txbxContent>
                    <w:p w:rsidR="00797D46" w:rsidRDefault="00797D46" w:rsidP="00797D46">
                      <w:pPr>
                        <w:pStyle w:val="Ttulo1"/>
                        <w:tabs>
                          <w:tab w:val="left" w:pos="0"/>
                        </w:tabs>
                        <w:jc w:val="center"/>
                      </w:pPr>
                      <w:r w:rsidRPr="003D4BE7">
                        <w:rPr>
                          <w:rFonts w:ascii="Bookman Old Style" w:hAnsi="Bookman Old Style" w:cs="Aria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FORMACIÓN ACADÉMICA </w:t>
                      </w:r>
                    </w:p>
                  </w:txbxContent>
                </v:textbox>
              </v:shape>
            </w:pict>
          </mc:Fallback>
        </mc:AlternateContent>
      </w:r>
    </w:p>
    <w:p w:rsidR="00797D46" w:rsidRPr="005E1BE1" w:rsidRDefault="00797D46">
      <w:pPr>
        <w:rPr>
          <w:rFonts w:ascii="Arial" w:hAnsi="Arial" w:cs="Arial"/>
          <w:b/>
          <w:lang w:val="es-CO"/>
        </w:rPr>
      </w:pPr>
    </w:p>
    <w:p w:rsidR="005664E3" w:rsidRPr="005E1BE1" w:rsidRDefault="005664E3">
      <w:pPr>
        <w:rPr>
          <w:rFonts w:ascii="Arial" w:hAnsi="Arial" w:cs="Arial"/>
          <w:b/>
          <w:lang w:val="es-CO"/>
        </w:rPr>
      </w:pPr>
    </w:p>
    <w:p w:rsidR="005664E3" w:rsidRPr="005E1BE1" w:rsidRDefault="005B0CCA">
      <w:pPr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b/>
          <w:lang w:val="es-CO"/>
        </w:rPr>
        <w:t xml:space="preserve">Profesional:                              </w:t>
      </w:r>
      <w:proofErr w:type="spellStart"/>
      <w:r w:rsidR="007410A4" w:rsidRPr="005E1BE1">
        <w:rPr>
          <w:rFonts w:ascii="Arial" w:hAnsi="Arial" w:cs="Arial"/>
          <w:lang w:val="es-CO"/>
        </w:rPr>
        <w:t>xxxx</w:t>
      </w:r>
      <w:proofErr w:type="spellEnd"/>
      <w:r w:rsidR="007410A4" w:rsidRPr="005E1BE1">
        <w:rPr>
          <w:rFonts w:ascii="Arial" w:hAnsi="Arial" w:cs="Arial"/>
          <w:lang w:val="es-CO"/>
        </w:rPr>
        <w:t xml:space="preserve"> </w:t>
      </w:r>
      <w:proofErr w:type="spellStart"/>
      <w:r w:rsidR="007410A4" w:rsidRPr="005E1BE1">
        <w:rPr>
          <w:rFonts w:ascii="Arial" w:hAnsi="Arial" w:cs="Arial"/>
          <w:lang w:val="es-CO"/>
        </w:rPr>
        <w:t>xxxx</w:t>
      </w:r>
      <w:proofErr w:type="spellEnd"/>
      <w:r w:rsidR="007410A4" w:rsidRPr="005E1BE1">
        <w:rPr>
          <w:rFonts w:ascii="Arial" w:hAnsi="Arial" w:cs="Arial"/>
          <w:lang w:val="es-CO"/>
        </w:rPr>
        <w:t xml:space="preserve"> </w:t>
      </w:r>
      <w:proofErr w:type="spellStart"/>
      <w:r w:rsidR="007410A4" w:rsidRPr="005E1BE1">
        <w:rPr>
          <w:rFonts w:ascii="Arial" w:hAnsi="Arial" w:cs="Arial"/>
          <w:lang w:val="es-CO"/>
        </w:rPr>
        <w:t>xxxx</w:t>
      </w:r>
      <w:proofErr w:type="spellEnd"/>
      <w:r w:rsidR="007410A4" w:rsidRPr="005E1BE1">
        <w:rPr>
          <w:rFonts w:ascii="Arial" w:hAnsi="Arial" w:cs="Arial"/>
          <w:lang w:val="es-CO"/>
        </w:rPr>
        <w:t xml:space="preserve"> (Titulo)</w:t>
      </w:r>
    </w:p>
    <w:p w:rsidR="007D1292" w:rsidRDefault="005B0CCA">
      <w:pPr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lang w:val="es-CO"/>
        </w:rPr>
        <w:t xml:space="preserve">                                                   </w:t>
      </w:r>
      <w:proofErr w:type="spellStart"/>
      <w:r w:rsidR="007410A4" w:rsidRPr="005E1BE1">
        <w:rPr>
          <w:rFonts w:ascii="Arial" w:hAnsi="Arial" w:cs="Arial"/>
          <w:lang w:val="es-CO"/>
        </w:rPr>
        <w:t>xxxx</w:t>
      </w:r>
      <w:proofErr w:type="spellEnd"/>
      <w:r w:rsidR="007410A4" w:rsidRPr="005E1BE1">
        <w:rPr>
          <w:rFonts w:ascii="Arial" w:hAnsi="Arial" w:cs="Arial"/>
          <w:lang w:val="es-CO"/>
        </w:rPr>
        <w:t xml:space="preserve"> </w:t>
      </w:r>
      <w:proofErr w:type="spellStart"/>
      <w:r w:rsidR="007410A4" w:rsidRPr="005E1BE1">
        <w:rPr>
          <w:rFonts w:ascii="Arial" w:hAnsi="Arial" w:cs="Arial"/>
          <w:lang w:val="es-CO"/>
        </w:rPr>
        <w:t>xxxx</w:t>
      </w:r>
      <w:proofErr w:type="spellEnd"/>
      <w:r w:rsidR="007410A4" w:rsidRPr="005E1BE1">
        <w:rPr>
          <w:rFonts w:ascii="Arial" w:hAnsi="Arial" w:cs="Arial"/>
          <w:lang w:val="es-CO"/>
        </w:rPr>
        <w:t xml:space="preserve"> (Universidad/Instituto) 2020</w:t>
      </w:r>
    </w:p>
    <w:p w:rsidR="005E1BE1" w:rsidRPr="005E1BE1" w:rsidRDefault="005E1BE1">
      <w:pPr>
        <w:rPr>
          <w:rFonts w:ascii="Arial" w:hAnsi="Arial" w:cs="Arial"/>
          <w:b/>
          <w:lang w:val="es-CO"/>
        </w:rPr>
      </w:pPr>
      <w:bookmarkStart w:id="0" w:name="_GoBack"/>
      <w:bookmarkEnd w:id="0"/>
    </w:p>
    <w:p w:rsidR="005B0CCA" w:rsidRPr="005E1BE1" w:rsidRDefault="005B0CCA">
      <w:pPr>
        <w:rPr>
          <w:rFonts w:ascii="Arial" w:hAnsi="Arial" w:cs="Arial"/>
          <w:b/>
          <w:lang w:val="es-CO"/>
        </w:rPr>
      </w:pPr>
    </w:p>
    <w:p w:rsidR="005300A9" w:rsidRPr="005E1BE1" w:rsidRDefault="009135EE">
      <w:pPr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b/>
          <w:lang w:val="es-CO"/>
        </w:rPr>
        <w:t>Técnicos:</w:t>
      </w:r>
      <w:r w:rsidR="005300A9" w:rsidRPr="005E1BE1">
        <w:rPr>
          <w:rFonts w:ascii="Arial" w:hAnsi="Arial" w:cs="Arial"/>
          <w:lang w:val="es-CO"/>
        </w:rPr>
        <w:tab/>
      </w:r>
      <w:r w:rsidR="005300A9" w:rsidRPr="005E1BE1">
        <w:rPr>
          <w:rFonts w:ascii="Arial" w:hAnsi="Arial" w:cs="Arial"/>
          <w:lang w:val="es-CO"/>
        </w:rPr>
        <w:tab/>
      </w:r>
      <w:r w:rsidR="005300A9" w:rsidRPr="005E1BE1">
        <w:rPr>
          <w:rFonts w:ascii="Arial" w:hAnsi="Arial" w:cs="Arial"/>
          <w:lang w:val="es-CO"/>
        </w:rPr>
        <w:tab/>
      </w:r>
      <w:r w:rsidR="00797D46" w:rsidRPr="005E1BE1">
        <w:rPr>
          <w:rFonts w:ascii="Arial" w:hAnsi="Arial" w:cs="Arial"/>
          <w:lang w:val="es-CO"/>
        </w:rPr>
        <w:t xml:space="preserve">         </w:t>
      </w:r>
      <w:proofErr w:type="spellStart"/>
      <w:r w:rsidR="007410A4" w:rsidRPr="005E1BE1">
        <w:rPr>
          <w:rFonts w:ascii="Arial" w:hAnsi="Arial" w:cs="Arial"/>
          <w:lang w:val="es-CO"/>
        </w:rPr>
        <w:t>xxxx</w:t>
      </w:r>
      <w:proofErr w:type="spellEnd"/>
      <w:r w:rsidR="007410A4" w:rsidRPr="005E1BE1">
        <w:rPr>
          <w:rFonts w:ascii="Arial" w:hAnsi="Arial" w:cs="Arial"/>
          <w:lang w:val="es-CO"/>
        </w:rPr>
        <w:t xml:space="preserve"> </w:t>
      </w:r>
      <w:proofErr w:type="spellStart"/>
      <w:r w:rsidR="007410A4" w:rsidRPr="005E1BE1">
        <w:rPr>
          <w:rFonts w:ascii="Arial" w:hAnsi="Arial" w:cs="Arial"/>
          <w:lang w:val="es-CO"/>
        </w:rPr>
        <w:t>xxxx</w:t>
      </w:r>
      <w:proofErr w:type="spellEnd"/>
      <w:r w:rsidR="007410A4" w:rsidRPr="005E1BE1">
        <w:rPr>
          <w:rFonts w:ascii="Arial" w:hAnsi="Arial" w:cs="Arial"/>
          <w:lang w:val="es-CO"/>
        </w:rPr>
        <w:t xml:space="preserve"> </w:t>
      </w:r>
      <w:proofErr w:type="spellStart"/>
      <w:r w:rsidR="007410A4" w:rsidRPr="005E1BE1">
        <w:rPr>
          <w:rFonts w:ascii="Arial" w:hAnsi="Arial" w:cs="Arial"/>
          <w:lang w:val="es-CO"/>
        </w:rPr>
        <w:t>xxxx</w:t>
      </w:r>
      <w:proofErr w:type="spellEnd"/>
      <w:r w:rsidR="007410A4" w:rsidRPr="005E1BE1">
        <w:rPr>
          <w:rFonts w:ascii="Arial" w:hAnsi="Arial" w:cs="Arial"/>
          <w:lang w:val="es-CO"/>
        </w:rPr>
        <w:t xml:space="preserve"> (Titulo)</w:t>
      </w:r>
    </w:p>
    <w:p w:rsidR="009135EE" w:rsidRPr="005E1BE1" w:rsidRDefault="007410A4" w:rsidP="007410A4">
      <w:pPr>
        <w:rPr>
          <w:rFonts w:ascii="Arial" w:hAnsi="Arial" w:cs="Arial"/>
          <w:lang w:val="es-MX"/>
        </w:rPr>
      </w:pP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  <w:t xml:space="preserve">         </w:t>
      </w:r>
      <w:proofErr w:type="spellStart"/>
      <w:r w:rsidRPr="005E1BE1">
        <w:rPr>
          <w:rFonts w:ascii="Arial" w:hAnsi="Arial" w:cs="Arial"/>
          <w:lang w:val="es-CO"/>
        </w:rPr>
        <w:t>xxxx</w:t>
      </w:r>
      <w:proofErr w:type="spellEnd"/>
      <w:r w:rsidRPr="005E1BE1">
        <w:rPr>
          <w:rFonts w:ascii="Arial" w:hAnsi="Arial" w:cs="Arial"/>
          <w:lang w:val="es-CO"/>
        </w:rPr>
        <w:t xml:space="preserve"> </w:t>
      </w:r>
      <w:proofErr w:type="spellStart"/>
      <w:r w:rsidRPr="005E1BE1">
        <w:rPr>
          <w:rFonts w:ascii="Arial" w:hAnsi="Arial" w:cs="Arial"/>
          <w:lang w:val="es-CO"/>
        </w:rPr>
        <w:t>xxxx</w:t>
      </w:r>
      <w:proofErr w:type="spellEnd"/>
      <w:r w:rsidRPr="005E1BE1">
        <w:rPr>
          <w:rFonts w:ascii="Arial" w:hAnsi="Arial" w:cs="Arial"/>
          <w:lang w:val="es-CO"/>
        </w:rPr>
        <w:t xml:space="preserve"> (Universidad/Instituto) 2018</w:t>
      </w:r>
    </w:p>
    <w:p w:rsidR="00797D46" w:rsidRPr="005E1BE1" w:rsidRDefault="00797D46" w:rsidP="009135EE">
      <w:pPr>
        <w:spacing w:line="480" w:lineRule="auto"/>
        <w:rPr>
          <w:rFonts w:ascii="Arial" w:hAnsi="Arial" w:cs="Arial"/>
          <w:lang w:val="es-MX"/>
        </w:rPr>
      </w:pPr>
    </w:p>
    <w:p w:rsidR="009135EE" w:rsidRPr="005E1BE1" w:rsidRDefault="005300A9">
      <w:pPr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b/>
          <w:lang w:val="es-CO"/>
        </w:rPr>
        <w:t>Estudios Secundarios:</w:t>
      </w: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r w:rsidR="009135EE" w:rsidRPr="005E1BE1">
        <w:rPr>
          <w:rFonts w:ascii="Arial" w:hAnsi="Arial" w:cs="Arial"/>
          <w:lang w:val="es-CO"/>
        </w:rPr>
        <w:t>Bachiller Académico</w:t>
      </w:r>
    </w:p>
    <w:p w:rsidR="009135EE" w:rsidRPr="005E1BE1" w:rsidRDefault="005300A9" w:rsidP="009135EE">
      <w:pPr>
        <w:rPr>
          <w:rFonts w:ascii="Arial" w:hAnsi="Arial" w:cs="Arial"/>
          <w:lang w:val="es-MX"/>
        </w:rPr>
      </w:pP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  <w:proofErr w:type="spellStart"/>
      <w:r w:rsidR="007410A4" w:rsidRPr="005E1BE1">
        <w:rPr>
          <w:rFonts w:ascii="Arial" w:hAnsi="Arial" w:cs="Arial"/>
          <w:lang w:val="es-CO"/>
        </w:rPr>
        <w:t>xxxx</w:t>
      </w:r>
      <w:proofErr w:type="spellEnd"/>
      <w:r w:rsidR="007410A4" w:rsidRPr="005E1BE1">
        <w:rPr>
          <w:rFonts w:ascii="Arial" w:hAnsi="Arial" w:cs="Arial"/>
          <w:lang w:val="es-CO"/>
        </w:rPr>
        <w:t xml:space="preserve"> </w:t>
      </w:r>
      <w:proofErr w:type="spellStart"/>
      <w:r w:rsidR="007410A4" w:rsidRPr="005E1BE1">
        <w:rPr>
          <w:rFonts w:ascii="Arial" w:hAnsi="Arial" w:cs="Arial"/>
          <w:lang w:val="es-CO"/>
        </w:rPr>
        <w:t>xxxx</w:t>
      </w:r>
      <w:proofErr w:type="spellEnd"/>
      <w:r w:rsidR="007410A4" w:rsidRPr="005E1BE1">
        <w:rPr>
          <w:rFonts w:ascii="Arial" w:hAnsi="Arial" w:cs="Arial"/>
          <w:lang w:val="es-CO"/>
        </w:rPr>
        <w:t xml:space="preserve"> (Colegio/Instituto)</w:t>
      </w:r>
    </w:p>
    <w:p w:rsidR="00B504E2" w:rsidRPr="005E1BE1" w:rsidRDefault="00F65973">
      <w:pPr>
        <w:rPr>
          <w:rFonts w:ascii="Arial" w:hAnsi="Arial" w:cs="Arial"/>
          <w:lang w:val="es-MX"/>
        </w:rPr>
      </w:pPr>
      <w:r w:rsidRPr="005E1BE1">
        <w:rPr>
          <w:rFonts w:ascii="Arial" w:hAnsi="Arial" w:cs="Arial"/>
          <w:lang w:val="es-MX"/>
        </w:rPr>
        <w:t xml:space="preserve">                                                                 </w:t>
      </w:r>
      <w:proofErr w:type="spellStart"/>
      <w:r w:rsidR="007410A4" w:rsidRPr="005E1BE1">
        <w:rPr>
          <w:rFonts w:ascii="Arial" w:hAnsi="Arial" w:cs="Arial"/>
          <w:lang w:val="es-MX"/>
        </w:rPr>
        <w:t>xxxx</w:t>
      </w:r>
      <w:proofErr w:type="spellEnd"/>
      <w:r w:rsidRPr="005E1BE1">
        <w:rPr>
          <w:rFonts w:ascii="Arial" w:hAnsi="Arial" w:cs="Arial"/>
          <w:lang w:val="es-MX"/>
        </w:rPr>
        <w:t xml:space="preserve"> (</w:t>
      </w:r>
      <w:r w:rsidR="007410A4" w:rsidRPr="005E1BE1">
        <w:rPr>
          <w:rFonts w:ascii="Arial" w:hAnsi="Arial" w:cs="Arial"/>
          <w:lang w:val="es-MX"/>
        </w:rPr>
        <w:t>Lugar</w:t>
      </w:r>
      <w:r w:rsidR="009135EE" w:rsidRPr="005E1BE1">
        <w:rPr>
          <w:rFonts w:ascii="Arial" w:hAnsi="Arial" w:cs="Arial"/>
          <w:lang w:val="es-MX"/>
        </w:rPr>
        <w:t>) 20</w:t>
      </w:r>
      <w:r w:rsidR="007410A4" w:rsidRPr="005E1BE1">
        <w:rPr>
          <w:rFonts w:ascii="Arial" w:hAnsi="Arial" w:cs="Arial"/>
          <w:lang w:val="es-MX"/>
        </w:rPr>
        <w:t>14</w:t>
      </w:r>
    </w:p>
    <w:p w:rsidR="00711168" w:rsidRPr="005E1BE1" w:rsidRDefault="00711168">
      <w:pPr>
        <w:rPr>
          <w:rFonts w:ascii="Arial" w:hAnsi="Arial" w:cs="Arial"/>
          <w:lang w:val="es-MX"/>
        </w:rPr>
      </w:pPr>
    </w:p>
    <w:p w:rsidR="007D1292" w:rsidRPr="005E1BE1" w:rsidRDefault="007D1292">
      <w:pPr>
        <w:rPr>
          <w:rFonts w:ascii="Arial" w:hAnsi="Arial" w:cs="Arial"/>
          <w:lang w:val="es-CO"/>
        </w:rPr>
      </w:pPr>
    </w:p>
    <w:p w:rsidR="007D1292" w:rsidRPr="005E1BE1" w:rsidRDefault="007D1292">
      <w:pPr>
        <w:rPr>
          <w:rFonts w:ascii="Arial" w:hAnsi="Arial" w:cs="Arial"/>
          <w:lang w:val="es-CO"/>
        </w:rPr>
      </w:pPr>
    </w:p>
    <w:p w:rsidR="007D1292" w:rsidRPr="005E1BE1" w:rsidRDefault="007D1292">
      <w:pPr>
        <w:rPr>
          <w:rFonts w:ascii="Arial" w:hAnsi="Arial" w:cs="Arial"/>
          <w:lang w:val="es-CO"/>
        </w:rPr>
      </w:pPr>
    </w:p>
    <w:p w:rsidR="007D1292" w:rsidRPr="005E1BE1" w:rsidRDefault="00711168">
      <w:pPr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249555</wp:posOffset>
                </wp:positionV>
                <wp:extent cx="6219825" cy="294005"/>
                <wp:effectExtent l="0" t="0" r="952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94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90999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D40A6" w:rsidRDefault="00AD40A6" w:rsidP="00AD40A6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center"/>
                            </w:pPr>
                            <w:r w:rsidRPr="003D4BE7">
                              <w:rPr>
                                <w:rFonts w:ascii="Bookman Old Style" w:hAnsi="Bookman Old Style" w:cs="Arial"/>
                                <w:lang w:val="es-ES_tradn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8425" tIns="52705" rIns="98425" bIns="527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36.15pt;margin-top:19.65pt;width:489.75pt;height:23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" fillcolor="#bfbfbf [2412]" stroked="f">
                <v:fill opacity="59624f"/>
                <v:textbox inset="7.75pt,4.15pt,7.75pt,4.15pt">
                  <w:txbxContent>
                    <w:p w:rsidR="00AD40A6" w:rsidRDefault="00AD40A6" w:rsidP="00AD40A6">
                      <w:pPr>
                        <w:pStyle w:val="Ttulo1"/>
                        <w:tabs>
                          <w:tab w:val="left" w:pos="0"/>
                        </w:tabs>
                        <w:jc w:val="center"/>
                      </w:pPr>
                      <w:r w:rsidRPr="003D4BE7">
                        <w:rPr>
                          <w:rFonts w:ascii="Bookman Old Style" w:hAnsi="Bookman Old Style" w:cs="Arial"/>
                          <w:lang w:val="es-ES_tradn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797D46" w:rsidRPr="005E1BE1" w:rsidRDefault="005300A9">
      <w:pPr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lang w:val="es-CO"/>
        </w:rPr>
        <w:tab/>
      </w:r>
      <w:r w:rsidRPr="005E1BE1">
        <w:rPr>
          <w:rFonts w:ascii="Arial" w:hAnsi="Arial" w:cs="Arial"/>
          <w:lang w:val="es-CO"/>
        </w:rPr>
        <w:tab/>
      </w:r>
    </w:p>
    <w:p w:rsidR="00797D46" w:rsidRPr="005E1BE1" w:rsidRDefault="00797D46">
      <w:pPr>
        <w:rPr>
          <w:rFonts w:ascii="Arial" w:hAnsi="Arial" w:cs="Arial"/>
          <w:lang w:val="es-CO"/>
        </w:rPr>
      </w:pPr>
    </w:p>
    <w:p w:rsidR="00797D46" w:rsidRPr="005E1BE1" w:rsidRDefault="00797D46">
      <w:pPr>
        <w:rPr>
          <w:rFonts w:ascii="Arial" w:hAnsi="Arial" w:cs="Arial"/>
          <w:lang w:val="es-CO"/>
        </w:rPr>
      </w:pPr>
    </w:p>
    <w:p w:rsidR="00AD40A6" w:rsidRPr="005E1BE1" w:rsidRDefault="00AD40A6">
      <w:pPr>
        <w:rPr>
          <w:rFonts w:ascii="Arial" w:hAnsi="Arial" w:cs="Arial"/>
          <w:lang w:val="es-CO"/>
        </w:rPr>
      </w:pPr>
    </w:p>
    <w:p w:rsidR="007D1292" w:rsidRPr="005E1BE1" w:rsidRDefault="00B504E2" w:rsidP="007D129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lang w:val="es-CO" w:eastAsia="es-CO"/>
        </w:rPr>
      </w:pPr>
      <w:r w:rsidRPr="005E1BE1">
        <w:rPr>
          <w:rFonts w:ascii="Arial" w:hAnsi="Arial" w:cs="Arial"/>
          <w:b/>
          <w:bCs/>
          <w:lang w:val="es-CO" w:eastAsia="es-CO"/>
        </w:rPr>
        <w:t>XXXXXXX (Nombre empresa)</w:t>
      </w:r>
      <w:r w:rsidR="007D1292" w:rsidRPr="005E1BE1">
        <w:rPr>
          <w:rFonts w:ascii="Arial" w:hAnsi="Arial" w:cs="Arial"/>
          <w:b/>
          <w:bCs/>
          <w:lang w:val="es-CO" w:eastAsia="es-CO"/>
        </w:rPr>
        <w:t>.</w:t>
      </w:r>
    </w:p>
    <w:p w:rsidR="007D1292" w:rsidRPr="005E1BE1" w:rsidRDefault="007D1292" w:rsidP="007D129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5E1BE1">
        <w:rPr>
          <w:rFonts w:ascii="Arial" w:hAnsi="Arial" w:cs="Arial"/>
          <w:b/>
          <w:bCs/>
          <w:lang w:val="es-CO" w:eastAsia="es-CO"/>
        </w:rPr>
        <w:t xml:space="preserve">CARGO: </w:t>
      </w:r>
      <w:proofErr w:type="spellStart"/>
      <w:r w:rsidR="00B504E2" w:rsidRPr="005E1BE1">
        <w:rPr>
          <w:rFonts w:ascii="Arial" w:hAnsi="Arial" w:cs="Arial"/>
          <w:lang w:val="es-CO" w:eastAsia="es-CO"/>
        </w:rPr>
        <w:t>xxxx</w:t>
      </w:r>
      <w:proofErr w:type="spellEnd"/>
      <w:r w:rsidR="00B504E2" w:rsidRPr="005E1BE1">
        <w:rPr>
          <w:rFonts w:ascii="Arial" w:hAnsi="Arial" w:cs="Arial"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lang w:val="es-CO" w:eastAsia="es-CO"/>
        </w:rPr>
        <w:t>xxxx</w:t>
      </w:r>
      <w:proofErr w:type="spellEnd"/>
      <w:r w:rsidR="00B504E2" w:rsidRPr="005E1BE1">
        <w:rPr>
          <w:rFonts w:ascii="Arial" w:hAnsi="Arial" w:cs="Arial"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lang w:val="es-CO" w:eastAsia="es-CO"/>
        </w:rPr>
        <w:t>xxxx</w:t>
      </w:r>
      <w:proofErr w:type="spellEnd"/>
    </w:p>
    <w:p w:rsidR="007D1292" w:rsidRPr="005E1BE1" w:rsidRDefault="007D1292" w:rsidP="007D129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5E1BE1">
        <w:rPr>
          <w:rFonts w:ascii="Arial" w:hAnsi="Arial" w:cs="Arial"/>
          <w:b/>
          <w:bCs/>
          <w:lang w:val="es-CO" w:eastAsia="es-CO"/>
        </w:rPr>
        <w:t xml:space="preserve">JEFE INMEDIATO: </w:t>
      </w:r>
      <w:proofErr w:type="spellStart"/>
      <w:r w:rsidR="00B504E2" w:rsidRPr="005E1BE1">
        <w:rPr>
          <w:rFonts w:ascii="Arial" w:hAnsi="Arial" w:cs="Arial"/>
          <w:lang w:val="es-CO" w:eastAsia="es-CO"/>
        </w:rPr>
        <w:t>xxxx</w:t>
      </w:r>
      <w:proofErr w:type="spellEnd"/>
      <w:r w:rsidRPr="005E1BE1">
        <w:rPr>
          <w:rFonts w:ascii="Arial" w:hAnsi="Arial" w:cs="Arial"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lang w:val="es-CO" w:eastAsia="es-CO"/>
        </w:rPr>
        <w:t>xxxx</w:t>
      </w:r>
      <w:proofErr w:type="spellEnd"/>
    </w:p>
    <w:p w:rsidR="007D1292" w:rsidRPr="005E1BE1" w:rsidRDefault="007D1292" w:rsidP="007D129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5E1BE1">
        <w:rPr>
          <w:rFonts w:ascii="Arial" w:hAnsi="Arial" w:cs="Arial"/>
          <w:b/>
          <w:bCs/>
          <w:lang w:val="es-CO" w:eastAsia="es-CO"/>
        </w:rPr>
        <w:t xml:space="preserve">TELEFONO: </w:t>
      </w:r>
      <w:proofErr w:type="spellStart"/>
      <w:r w:rsidR="00B504E2" w:rsidRPr="005E1BE1">
        <w:rPr>
          <w:rFonts w:ascii="Arial" w:hAnsi="Arial" w:cs="Arial"/>
          <w:lang w:val="es-CO" w:eastAsia="es-CO"/>
        </w:rPr>
        <w:t>xxxx</w:t>
      </w:r>
      <w:proofErr w:type="spellEnd"/>
      <w:r w:rsidR="00B504E2" w:rsidRPr="005E1BE1">
        <w:rPr>
          <w:rFonts w:ascii="Arial" w:hAnsi="Arial" w:cs="Arial"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lang w:val="es-CO" w:eastAsia="es-CO"/>
        </w:rPr>
        <w:t>xxxx</w:t>
      </w:r>
      <w:proofErr w:type="spellEnd"/>
      <w:r w:rsidR="00BE4451" w:rsidRPr="005E1BE1">
        <w:rPr>
          <w:rFonts w:ascii="Arial" w:hAnsi="Arial" w:cs="Arial"/>
          <w:lang w:val="es-CO" w:eastAsia="es-CO"/>
        </w:rPr>
        <w:t xml:space="preserve"> Ext. </w:t>
      </w:r>
      <w:proofErr w:type="spellStart"/>
      <w:r w:rsidR="00B504E2" w:rsidRPr="005E1BE1">
        <w:rPr>
          <w:rFonts w:ascii="Arial" w:hAnsi="Arial" w:cs="Arial"/>
          <w:lang w:val="es-CO" w:eastAsia="es-CO"/>
        </w:rPr>
        <w:t>xxxx</w:t>
      </w:r>
      <w:proofErr w:type="spellEnd"/>
    </w:p>
    <w:p w:rsidR="007D1292" w:rsidRPr="005E1BE1" w:rsidRDefault="007D1292" w:rsidP="007D129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5E1BE1">
        <w:rPr>
          <w:rFonts w:ascii="Arial" w:hAnsi="Arial" w:cs="Arial"/>
          <w:b/>
          <w:bCs/>
          <w:lang w:val="es-CO" w:eastAsia="es-CO"/>
        </w:rPr>
        <w:t xml:space="preserve">TIEMPO LABORADO: </w:t>
      </w:r>
      <w:r w:rsidR="00B504E2" w:rsidRPr="005E1BE1">
        <w:rPr>
          <w:rFonts w:ascii="Arial" w:hAnsi="Arial" w:cs="Arial"/>
          <w:lang w:val="es-CO" w:eastAsia="es-CO"/>
        </w:rPr>
        <w:t>01</w:t>
      </w:r>
      <w:r w:rsidRPr="005E1BE1">
        <w:rPr>
          <w:rFonts w:ascii="Arial" w:hAnsi="Arial" w:cs="Arial"/>
          <w:lang w:val="es-CO" w:eastAsia="es-CO"/>
        </w:rPr>
        <w:t xml:space="preserve"> </w:t>
      </w:r>
      <w:r w:rsidR="00B504E2" w:rsidRPr="005E1BE1">
        <w:rPr>
          <w:rFonts w:ascii="Arial" w:hAnsi="Arial" w:cs="Arial"/>
          <w:lang w:val="es-CO" w:eastAsia="es-CO"/>
        </w:rPr>
        <w:t>Enero</w:t>
      </w:r>
      <w:r w:rsidRPr="005E1BE1">
        <w:rPr>
          <w:rFonts w:ascii="Arial" w:hAnsi="Arial" w:cs="Arial"/>
          <w:lang w:val="es-CO" w:eastAsia="es-CO"/>
        </w:rPr>
        <w:t xml:space="preserve"> 2</w:t>
      </w:r>
      <w:r w:rsidR="00B504E2" w:rsidRPr="005E1BE1">
        <w:rPr>
          <w:rFonts w:ascii="Arial" w:hAnsi="Arial" w:cs="Arial"/>
          <w:lang w:val="es-CO" w:eastAsia="es-CO"/>
        </w:rPr>
        <w:t>018</w:t>
      </w:r>
      <w:r w:rsidRPr="005E1BE1">
        <w:rPr>
          <w:rFonts w:ascii="Arial" w:hAnsi="Arial" w:cs="Arial"/>
          <w:lang w:val="es-CO" w:eastAsia="es-CO"/>
        </w:rPr>
        <w:t xml:space="preserve"> – Actualmente</w:t>
      </w:r>
    </w:p>
    <w:p w:rsidR="00B504E2" w:rsidRPr="005E1BE1" w:rsidRDefault="00DE2DD7" w:rsidP="00B504E2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lang w:val="es-CO" w:eastAsia="es-CO"/>
        </w:rPr>
      </w:pPr>
      <w:r w:rsidRPr="005E1BE1">
        <w:rPr>
          <w:rFonts w:ascii="Arial" w:hAnsi="Arial" w:cs="Arial"/>
          <w:b/>
          <w:bCs/>
          <w:lang w:val="es-CO" w:eastAsia="es-CO"/>
        </w:rPr>
        <w:t>FUNCIONES REALIZADAS:</w:t>
      </w:r>
      <w:r w:rsidR="00B504E2" w:rsidRPr="005E1BE1">
        <w:rPr>
          <w:rFonts w:ascii="Arial" w:hAnsi="Arial" w:cs="Arial"/>
          <w:b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="00B504E2" w:rsidRPr="005E1BE1">
        <w:rPr>
          <w:rFonts w:ascii="Arial" w:hAnsi="Arial" w:cs="Arial"/>
          <w:bCs/>
          <w:lang w:val="es-CO" w:eastAsia="es-CO"/>
        </w:rPr>
        <w:t>Xx</w:t>
      </w:r>
      <w:r w:rsidR="005E1BE1" w:rsidRPr="005E1BE1">
        <w:rPr>
          <w:rFonts w:ascii="Arial" w:hAnsi="Arial" w:cs="Arial"/>
          <w:bCs/>
          <w:lang w:val="es-CO" w:eastAsia="es-CO"/>
        </w:rPr>
        <w:t>xxx</w:t>
      </w:r>
      <w:proofErr w:type="spellEnd"/>
      <w:r w:rsidR="00B504E2" w:rsidRPr="005E1BE1">
        <w:rPr>
          <w:rFonts w:ascii="Arial" w:hAnsi="Arial" w:cs="Arial"/>
          <w:bCs/>
          <w:lang w:val="es-CO" w:eastAsia="es-CO"/>
        </w:rPr>
        <w:t>.</w:t>
      </w:r>
    </w:p>
    <w:p w:rsidR="00B504E2" w:rsidRPr="005E1BE1" w:rsidRDefault="00B504E2" w:rsidP="00B504E2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lang w:val="es-CO" w:eastAsia="es-CO"/>
        </w:rPr>
      </w:pPr>
    </w:p>
    <w:p w:rsidR="00B504E2" w:rsidRPr="005E1BE1" w:rsidRDefault="00B504E2" w:rsidP="00076506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lang w:val="es-CO" w:eastAsia="es-CO"/>
        </w:rPr>
      </w:pPr>
    </w:p>
    <w:p w:rsidR="00B504E2" w:rsidRPr="005E1BE1" w:rsidRDefault="00B504E2" w:rsidP="00B504E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lang w:val="es-CO" w:eastAsia="es-CO"/>
        </w:rPr>
      </w:pPr>
      <w:r w:rsidRPr="005E1BE1">
        <w:rPr>
          <w:rFonts w:ascii="Arial" w:hAnsi="Arial" w:cs="Arial"/>
          <w:b/>
          <w:bCs/>
          <w:lang w:val="es-CO" w:eastAsia="es-CO"/>
        </w:rPr>
        <w:t>XXXXXXX (Nombre empresa).</w:t>
      </w:r>
    </w:p>
    <w:p w:rsidR="00B504E2" w:rsidRPr="005E1BE1" w:rsidRDefault="00B504E2" w:rsidP="00B504E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5E1BE1">
        <w:rPr>
          <w:rFonts w:ascii="Arial" w:hAnsi="Arial" w:cs="Arial"/>
          <w:b/>
          <w:bCs/>
          <w:lang w:val="es-CO" w:eastAsia="es-CO"/>
        </w:rPr>
        <w:t xml:space="preserve">CARGO: </w:t>
      </w:r>
      <w:proofErr w:type="spellStart"/>
      <w:r w:rsidRPr="005E1BE1">
        <w:rPr>
          <w:rFonts w:ascii="Arial" w:hAnsi="Arial" w:cs="Arial"/>
          <w:lang w:val="es-CO" w:eastAsia="es-CO"/>
        </w:rPr>
        <w:t>xxxx</w:t>
      </w:r>
      <w:proofErr w:type="spellEnd"/>
      <w:r w:rsidRPr="005E1BE1">
        <w:rPr>
          <w:rFonts w:ascii="Arial" w:hAnsi="Arial" w:cs="Arial"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lang w:val="es-CO" w:eastAsia="es-CO"/>
        </w:rPr>
        <w:t>xxxx</w:t>
      </w:r>
      <w:proofErr w:type="spellEnd"/>
      <w:r w:rsidRPr="005E1BE1">
        <w:rPr>
          <w:rFonts w:ascii="Arial" w:hAnsi="Arial" w:cs="Arial"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lang w:val="es-CO" w:eastAsia="es-CO"/>
        </w:rPr>
        <w:t>xxxx</w:t>
      </w:r>
      <w:proofErr w:type="spellEnd"/>
    </w:p>
    <w:p w:rsidR="00B504E2" w:rsidRPr="005E1BE1" w:rsidRDefault="00B504E2" w:rsidP="00B504E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5E1BE1">
        <w:rPr>
          <w:rFonts w:ascii="Arial" w:hAnsi="Arial" w:cs="Arial"/>
          <w:b/>
          <w:bCs/>
          <w:lang w:val="es-CO" w:eastAsia="es-CO"/>
        </w:rPr>
        <w:t xml:space="preserve">JEFE INMEDIATO: </w:t>
      </w:r>
      <w:proofErr w:type="spellStart"/>
      <w:r w:rsidRPr="005E1BE1">
        <w:rPr>
          <w:rFonts w:ascii="Arial" w:hAnsi="Arial" w:cs="Arial"/>
          <w:lang w:val="es-CO" w:eastAsia="es-CO"/>
        </w:rPr>
        <w:t>xxxx</w:t>
      </w:r>
      <w:proofErr w:type="spellEnd"/>
      <w:r w:rsidRPr="005E1BE1">
        <w:rPr>
          <w:rFonts w:ascii="Arial" w:hAnsi="Arial" w:cs="Arial"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lang w:val="es-CO" w:eastAsia="es-CO"/>
        </w:rPr>
        <w:t>xxxx</w:t>
      </w:r>
      <w:proofErr w:type="spellEnd"/>
    </w:p>
    <w:p w:rsidR="00B504E2" w:rsidRPr="005E1BE1" w:rsidRDefault="00B504E2" w:rsidP="00B504E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5E1BE1">
        <w:rPr>
          <w:rFonts w:ascii="Arial" w:hAnsi="Arial" w:cs="Arial"/>
          <w:b/>
          <w:bCs/>
          <w:lang w:val="es-CO" w:eastAsia="es-CO"/>
        </w:rPr>
        <w:t xml:space="preserve">TELEFONO: </w:t>
      </w:r>
      <w:proofErr w:type="spellStart"/>
      <w:r w:rsidRPr="005E1BE1">
        <w:rPr>
          <w:rFonts w:ascii="Arial" w:hAnsi="Arial" w:cs="Arial"/>
          <w:lang w:val="es-CO" w:eastAsia="es-CO"/>
        </w:rPr>
        <w:t>xxxx</w:t>
      </w:r>
      <w:proofErr w:type="spellEnd"/>
      <w:r w:rsidRPr="005E1BE1">
        <w:rPr>
          <w:rFonts w:ascii="Arial" w:hAnsi="Arial" w:cs="Arial"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lang w:val="es-CO" w:eastAsia="es-CO"/>
        </w:rPr>
        <w:t>xxxx</w:t>
      </w:r>
      <w:proofErr w:type="spellEnd"/>
      <w:r w:rsidRPr="005E1BE1">
        <w:rPr>
          <w:rFonts w:ascii="Arial" w:hAnsi="Arial" w:cs="Arial"/>
          <w:lang w:val="es-CO" w:eastAsia="es-CO"/>
        </w:rPr>
        <w:t xml:space="preserve"> Ext. </w:t>
      </w:r>
      <w:proofErr w:type="spellStart"/>
      <w:r w:rsidRPr="005E1BE1">
        <w:rPr>
          <w:rFonts w:ascii="Arial" w:hAnsi="Arial" w:cs="Arial"/>
          <w:lang w:val="es-CO" w:eastAsia="es-CO"/>
        </w:rPr>
        <w:t>xxxx</w:t>
      </w:r>
      <w:proofErr w:type="spellEnd"/>
    </w:p>
    <w:p w:rsidR="00B504E2" w:rsidRPr="005E1BE1" w:rsidRDefault="00B504E2" w:rsidP="00B504E2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5E1BE1">
        <w:rPr>
          <w:rFonts w:ascii="Arial" w:hAnsi="Arial" w:cs="Arial"/>
          <w:b/>
          <w:bCs/>
          <w:lang w:val="es-CO" w:eastAsia="es-CO"/>
        </w:rPr>
        <w:t xml:space="preserve">TIEMPO LABORADO: </w:t>
      </w:r>
      <w:r w:rsidRPr="005E1BE1">
        <w:rPr>
          <w:rFonts w:ascii="Arial" w:hAnsi="Arial" w:cs="Arial"/>
          <w:lang w:val="es-CO" w:eastAsia="es-CO"/>
        </w:rPr>
        <w:t>01 enero 2016 – 31 diciembre 2017</w:t>
      </w:r>
    </w:p>
    <w:p w:rsidR="00516C8C" w:rsidRDefault="00B504E2" w:rsidP="00546844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lang w:val="es-CO" w:eastAsia="es-CO"/>
        </w:rPr>
      </w:pPr>
      <w:r w:rsidRPr="005E1BE1">
        <w:rPr>
          <w:rFonts w:ascii="Arial" w:hAnsi="Arial" w:cs="Arial"/>
          <w:b/>
          <w:bCs/>
          <w:lang w:val="es-CO" w:eastAsia="es-CO"/>
        </w:rPr>
        <w:t xml:space="preserve">FUNCIONES REALIZADAS: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  <w:proofErr w:type="spellStart"/>
      <w:r w:rsidRPr="005E1BE1">
        <w:rPr>
          <w:rFonts w:ascii="Arial" w:hAnsi="Arial" w:cs="Arial"/>
          <w:bCs/>
          <w:lang w:val="es-CO" w:eastAsia="es-CO"/>
        </w:rPr>
        <w:t>Xxxxx</w:t>
      </w:r>
      <w:proofErr w:type="spellEnd"/>
      <w:r w:rsidRPr="005E1BE1">
        <w:rPr>
          <w:rFonts w:ascii="Arial" w:hAnsi="Arial" w:cs="Arial"/>
          <w:bCs/>
          <w:lang w:val="es-CO" w:eastAsia="es-CO"/>
        </w:rPr>
        <w:t xml:space="preserve"> </w:t>
      </w:r>
    </w:p>
    <w:p w:rsidR="005E1BE1" w:rsidRPr="005E1BE1" w:rsidRDefault="005E1BE1" w:rsidP="0054684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lang w:val="es-CO" w:eastAsia="es-CO"/>
        </w:rPr>
      </w:pPr>
    </w:p>
    <w:p w:rsidR="00972D24" w:rsidRDefault="00972D24">
      <w:pPr>
        <w:rPr>
          <w:rFonts w:ascii="Arial" w:hAnsi="Arial" w:cs="Arial"/>
          <w:lang w:val="es-CO"/>
        </w:rPr>
      </w:pPr>
    </w:p>
    <w:p w:rsidR="00A96C19" w:rsidRPr="005E1BE1" w:rsidRDefault="005E1BE1">
      <w:pPr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noProof/>
          <w:lang w:val="es-CO" w:eastAsia="es-CO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-497205</wp:posOffset>
                </wp:positionH>
                <wp:positionV relativeFrom="paragraph">
                  <wp:posOffset>219710</wp:posOffset>
                </wp:positionV>
                <wp:extent cx="6210300" cy="29400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94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90999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97D46" w:rsidRPr="00797D46" w:rsidRDefault="00797D46" w:rsidP="00797D46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center"/>
                            </w:pPr>
                            <w:r w:rsidRPr="003D4BE7">
                              <w:rPr>
                                <w:rFonts w:ascii="Bookman Old Style" w:hAnsi="Bookman Old Style" w:cs="Arial"/>
                                <w:bCs w:val="0"/>
                                <w:lang w:val="es-CO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REFERENCIAS PERSONALES</w:t>
                            </w:r>
                          </w:p>
                        </w:txbxContent>
                      </wps:txbx>
                      <wps:bodyPr rot="0" vert="horz" wrap="square" lIns="98425" tIns="52705" rIns="98425" bIns="527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39.15pt;margin-top:17.3pt;width:489pt;height:23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" fillcolor="#bfbfbf [2412]" stroked="f">
                <v:fill opacity="59624f"/>
                <v:textbox inset="7.75pt,4.15pt,7.75pt,4.15pt">
                  <w:txbxContent>
                    <w:p w:rsidR="00797D46" w:rsidRPr="00797D46" w:rsidRDefault="00797D46" w:rsidP="00797D46">
                      <w:pPr>
                        <w:pStyle w:val="Ttulo1"/>
                        <w:tabs>
                          <w:tab w:val="left" w:pos="0"/>
                        </w:tabs>
                        <w:jc w:val="center"/>
                      </w:pPr>
                      <w:r w:rsidRPr="003D4BE7">
                        <w:rPr>
                          <w:rFonts w:ascii="Bookman Old Style" w:hAnsi="Bookman Old Style" w:cs="Arial"/>
                          <w:bCs w:val="0"/>
                          <w:lang w:val="es-CO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REFERENCIAS PERSONALES</w:t>
                      </w:r>
                    </w:p>
                  </w:txbxContent>
                </v:textbox>
              </v:shape>
            </w:pict>
          </mc:Fallback>
        </mc:AlternateContent>
      </w:r>
    </w:p>
    <w:p w:rsidR="00797D46" w:rsidRPr="005E1BE1" w:rsidRDefault="00797D46">
      <w:pPr>
        <w:rPr>
          <w:rFonts w:ascii="Arial" w:hAnsi="Arial" w:cs="Arial"/>
          <w:lang w:val="es-CO"/>
        </w:rPr>
      </w:pPr>
    </w:p>
    <w:p w:rsidR="005300A9" w:rsidRPr="005E1BE1" w:rsidRDefault="005300A9">
      <w:pPr>
        <w:rPr>
          <w:rFonts w:ascii="Arial" w:hAnsi="Arial" w:cs="Arial"/>
          <w:lang w:val="es-CO"/>
        </w:rPr>
      </w:pPr>
    </w:p>
    <w:p w:rsidR="003A6FA8" w:rsidRPr="005E1BE1" w:rsidRDefault="003A6FA8" w:rsidP="00797D46">
      <w:pPr>
        <w:rPr>
          <w:rFonts w:ascii="Arial" w:hAnsi="Arial" w:cs="Arial"/>
          <w:b/>
          <w:noProof/>
        </w:rPr>
      </w:pPr>
    </w:p>
    <w:p w:rsidR="003A6FA8" w:rsidRPr="005E1BE1" w:rsidRDefault="003A6FA8" w:rsidP="00797D46">
      <w:pPr>
        <w:rPr>
          <w:rFonts w:ascii="Arial" w:hAnsi="Arial" w:cs="Arial"/>
          <w:b/>
          <w:noProof/>
        </w:rPr>
      </w:pPr>
    </w:p>
    <w:p w:rsidR="002760EE" w:rsidRPr="005E1BE1" w:rsidRDefault="00E931A1" w:rsidP="00797D46">
      <w:pPr>
        <w:rPr>
          <w:rFonts w:ascii="Arial" w:hAnsi="Arial" w:cs="Arial"/>
          <w:b/>
          <w:noProof/>
        </w:rPr>
      </w:pPr>
      <w:r w:rsidRPr="005E1BE1">
        <w:rPr>
          <w:rFonts w:ascii="Arial" w:hAnsi="Arial" w:cs="Arial"/>
          <w:b/>
          <w:noProof/>
        </w:rPr>
        <w:t>XXXX</w:t>
      </w:r>
      <w:r w:rsidR="00107A20" w:rsidRPr="005E1BE1">
        <w:rPr>
          <w:rFonts w:ascii="Arial" w:hAnsi="Arial" w:cs="Arial"/>
          <w:b/>
          <w:noProof/>
        </w:rPr>
        <w:t xml:space="preserve"> </w:t>
      </w:r>
      <w:r w:rsidRPr="005E1BE1">
        <w:rPr>
          <w:rFonts w:ascii="Arial" w:hAnsi="Arial" w:cs="Arial"/>
          <w:b/>
          <w:noProof/>
        </w:rPr>
        <w:t>XXXX</w:t>
      </w:r>
      <w:r w:rsidR="00107A20" w:rsidRPr="005E1BE1">
        <w:rPr>
          <w:rFonts w:ascii="Arial" w:hAnsi="Arial" w:cs="Arial"/>
          <w:b/>
          <w:noProof/>
        </w:rPr>
        <w:t xml:space="preserve"> </w:t>
      </w:r>
      <w:r w:rsidRPr="005E1BE1">
        <w:rPr>
          <w:rFonts w:ascii="Arial" w:hAnsi="Arial" w:cs="Arial"/>
          <w:b/>
          <w:noProof/>
        </w:rPr>
        <w:t>XXXX (Nombre y apellidos)</w:t>
      </w:r>
    </w:p>
    <w:p w:rsidR="00797D46" w:rsidRPr="005E1BE1" w:rsidRDefault="00E931A1" w:rsidP="00797D46">
      <w:pPr>
        <w:rPr>
          <w:rFonts w:ascii="Arial" w:hAnsi="Arial" w:cs="Arial"/>
          <w:noProof/>
        </w:rPr>
      </w:pPr>
      <w:r w:rsidRPr="005E1BE1">
        <w:rPr>
          <w:rFonts w:ascii="Arial" w:hAnsi="Arial" w:cs="Arial"/>
          <w:noProof/>
        </w:rPr>
        <w:t>Xxxx xxx xxxx (Nombre de la empresa en que trabaja)</w:t>
      </w:r>
    </w:p>
    <w:p w:rsidR="002760EE" w:rsidRPr="005E1BE1" w:rsidRDefault="00797D46" w:rsidP="00797D46">
      <w:pPr>
        <w:rPr>
          <w:rFonts w:ascii="Arial" w:hAnsi="Arial" w:cs="Arial"/>
          <w:noProof/>
        </w:rPr>
      </w:pPr>
      <w:r w:rsidRPr="005E1BE1">
        <w:rPr>
          <w:rFonts w:ascii="Arial" w:hAnsi="Arial" w:cs="Arial"/>
          <w:noProof/>
        </w:rPr>
        <w:t xml:space="preserve">Telefonos: </w:t>
      </w:r>
      <w:r w:rsidR="00E931A1" w:rsidRPr="005E1BE1">
        <w:rPr>
          <w:rFonts w:ascii="Arial" w:hAnsi="Arial" w:cs="Arial"/>
          <w:noProof/>
        </w:rPr>
        <w:t>xxxxxxxxxxx</w:t>
      </w:r>
    </w:p>
    <w:p w:rsidR="00797D46" w:rsidRPr="005E1BE1" w:rsidRDefault="00797D46" w:rsidP="00797D46">
      <w:pPr>
        <w:rPr>
          <w:rFonts w:ascii="Arial" w:hAnsi="Arial" w:cs="Arial"/>
          <w:noProof/>
        </w:rPr>
      </w:pPr>
      <w:r w:rsidRPr="005E1BE1">
        <w:rPr>
          <w:rFonts w:ascii="Arial" w:hAnsi="Arial" w:cs="Arial"/>
          <w:noProof/>
        </w:rPr>
        <w:t xml:space="preserve">Cel:  </w:t>
      </w:r>
      <w:r w:rsidR="00E931A1" w:rsidRPr="005E1BE1">
        <w:rPr>
          <w:rFonts w:ascii="Arial" w:hAnsi="Arial" w:cs="Arial"/>
          <w:noProof/>
        </w:rPr>
        <w:t>xxxxxxxx</w:t>
      </w:r>
    </w:p>
    <w:p w:rsidR="00797D46" w:rsidRPr="005E1BE1" w:rsidRDefault="00797D46" w:rsidP="00797D46">
      <w:pPr>
        <w:jc w:val="both"/>
        <w:rPr>
          <w:rFonts w:ascii="Arial" w:hAnsi="Arial" w:cs="Arial"/>
          <w:b/>
          <w:noProof/>
        </w:rPr>
      </w:pPr>
    </w:p>
    <w:p w:rsidR="00797D46" w:rsidRPr="005E1BE1" w:rsidRDefault="00797D46" w:rsidP="00797D46">
      <w:pPr>
        <w:jc w:val="both"/>
        <w:rPr>
          <w:rFonts w:ascii="Arial" w:hAnsi="Arial" w:cs="Arial"/>
          <w:b/>
          <w:noProof/>
        </w:rPr>
      </w:pPr>
    </w:p>
    <w:p w:rsidR="00E931A1" w:rsidRPr="005E1BE1" w:rsidRDefault="00E931A1" w:rsidP="00E931A1">
      <w:pPr>
        <w:rPr>
          <w:rFonts w:ascii="Arial" w:hAnsi="Arial" w:cs="Arial"/>
          <w:b/>
          <w:noProof/>
        </w:rPr>
      </w:pPr>
      <w:r w:rsidRPr="005E1BE1">
        <w:rPr>
          <w:rFonts w:ascii="Arial" w:hAnsi="Arial" w:cs="Arial"/>
          <w:b/>
          <w:noProof/>
        </w:rPr>
        <w:t>XXXX XXXX XXXX (Nombre y apellidos)</w:t>
      </w:r>
    </w:p>
    <w:p w:rsidR="00E931A1" w:rsidRPr="005E1BE1" w:rsidRDefault="00E931A1" w:rsidP="00E931A1">
      <w:pPr>
        <w:rPr>
          <w:rFonts w:ascii="Arial" w:hAnsi="Arial" w:cs="Arial"/>
          <w:noProof/>
        </w:rPr>
      </w:pPr>
      <w:r w:rsidRPr="005E1BE1">
        <w:rPr>
          <w:rFonts w:ascii="Arial" w:hAnsi="Arial" w:cs="Arial"/>
          <w:noProof/>
        </w:rPr>
        <w:t>Xxxx xxx xxxx (Nombre de la empresa en que trabaja)</w:t>
      </w:r>
    </w:p>
    <w:p w:rsidR="00E931A1" w:rsidRPr="005E1BE1" w:rsidRDefault="00E931A1" w:rsidP="00E931A1">
      <w:pPr>
        <w:rPr>
          <w:rFonts w:ascii="Arial" w:hAnsi="Arial" w:cs="Arial"/>
          <w:noProof/>
        </w:rPr>
      </w:pPr>
      <w:r w:rsidRPr="005E1BE1">
        <w:rPr>
          <w:rFonts w:ascii="Arial" w:hAnsi="Arial" w:cs="Arial"/>
          <w:noProof/>
        </w:rPr>
        <w:t>Telefonos: xxxxxxxxxxx</w:t>
      </w:r>
    </w:p>
    <w:p w:rsidR="00E931A1" w:rsidRPr="005E1BE1" w:rsidRDefault="00E931A1" w:rsidP="00E931A1">
      <w:pPr>
        <w:rPr>
          <w:rFonts w:ascii="Arial" w:hAnsi="Arial" w:cs="Arial"/>
          <w:noProof/>
        </w:rPr>
      </w:pPr>
      <w:r w:rsidRPr="005E1BE1">
        <w:rPr>
          <w:rFonts w:ascii="Arial" w:hAnsi="Arial" w:cs="Arial"/>
          <w:noProof/>
        </w:rPr>
        <w:t>Cel:  xxxxxxxx</w:t>
      </w:r>
    </w:p>
    <w:p w:rsidR="00D30E65" w:rsidRPr="005E1BE1" w:rsidRDefault="00D30E65">
      <w:pPr>
        <w:rPr>
          <w:rFonts w:ascii="Arial" w:hAnsi="Arial" w:cs="Arial"/>
          <w:lang w:val="es-CO"/>
        </w:rPr>
      </w:pPr>
    </w:p>
    <w:p w:rsidR="00D30E65" w:rsidRPr="005E1BE1" w:rsidRDefault="00D30E65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A96C19" w:rsidRPr="005E1BE1" w:rsidRDefault="00A96C19">
      <w:pPr>
        <w:rPr>
          <w:rFonts w:ascii="Arial" w:hAnsi="Arial" w:cs="Arial"/>
          <w:lang w:val="es-CO"/>
        </w:rPr>
      </w:pPr>
    </w:p>
    <w:p w:rsidR="00D30E65" w:rsidRPr="005E1BE1" w:rsidRDefault="00D30E65">
      <w:pPr>
        <w:rPr>
          <w:rFonts w:ascii="Arial" w:hAnsi="Arial" w:cs="Arial"/>
          <w:lang w:val="es-CO"/>
        </w:rPr>
      </w:pPr>
    </w:p>
    <w:p w:rsidR="00D30E65" w:rsidRPr="005E1BE1" w:rsidRDefault="00D30E65">
      <w:pPr>
        <w:rPr>
          <w:rFonts w:ascii="Arial" w:hAnsi="Arial" w:cs="Arial"/>
          <w:lang w:val="es-CO"/>
        </w:rPr>
      </w:pPr>
    </w:p>
    <w:p w:rsidR="00D30E65" w:rsidRPr="005E1BE1" w:rsidRDefault="00D30E65">
      <w:pPr>
        <w:rPr>
          <w:rFonts w:ascii="Arial" w:hAnsi="Arial" w:cs="Arial"/>
          <w:lang w:val="es-CO"/>
        </w:rPr>
      </w:pPr>
    </w:p>
    <w:p w:rsidR="00D30E65" w:rsidRPr="005E1BE1" w:rsidRDefault="00D30E65">
      <w:pPr>
        <w:rPr>
          <w:rFonts w:ascii="Arial" w:hAnsi="Arial" w:cs="Arial"/>
          <w:lang w:val="es-CO"/>
        </w:rPr>
      </w:pPr>
    </w:p>
    <w:p w:rsidR="00D30E65" w:rsidRPr="005E1BE1" w:rsidRDefault="00D30E65">
      <w:pPr>
        <w:rPr>
          <w:rFonts w:ascii="Arial" w:hAnsi="Arial" w:cs="Arial"/>
          <w:lang w:val="es-CO"/>
        </w:rPr>
      </w:pPr>
    </w:p>
    <w:p w:rsidR="00D30E65" w:rsidRPr="005E1BE1" w:rsidRDefault="00D30E65">
      <w:pPr>
        <w:rPr>
          <w:rFonts w:ascii="Arial" w:hAnsi="Arial" w:cs="Arial"/>
          <w:lang w:val="es-CO"/>
        </w:rPr>
      </w:pPr>
    </w:p>
    <w:p w:rsidR="00D30E65" w:rsidRPr="005E1BE1" w:rsidRDefault="00D30E65">
      <w:pPr>
        <w:rPr>
          <w:rFonts w:ascii="Arial" w:hAnsi="Arial" w:cs="Arial"/>
          <w:lang w:val="es-CO"/>
        </w:rPr>
      </w:pPr>
    </w:p>
    <w:p w:rsidR="00797D46" w:rsidRPr="005E1BE1" w:rsidRDefault="00797D46">
      <w:pPr>
        <w:rPr>
          <w:rFonts w:ascii="Arial" w:hAnsi="Arial" w:cs="Arial"/>
          <w:lang w:val="es-CO"/>
        </w:rPr>
      </w:pPr>
    </w:p>
    <w:p w:rsidR="005300A9" w:rsidRPr="005E1BE1" w:rsidRDefault="005300A9">
      <w:pPr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lang w:val="es-CO"/>
        </w:rPr>
        <w:t>_________________________________</w:t>
      </w:r>
    </w:p>
    <w:p w:rsidR="005300A9" w:rsidRPr="005E1BE1" w:rsidRDefault="00FB2E3D">
      <w:pPr>
        <w:rPr>
          <w:rFonts w:ascii="Arial" w:hAnsi="Arial" w:cs="Arial"/>
          <w:b/>
          <w:lang w:val="es-CO"/>
        </w:rPr>
      </w:pPr>
      <w:r w:rsidRPr="005E1BE1">
        <w:rPr>
          <w:rFonts w:ascii="Arial" w:hAnsi="Arial" w:cs="Arial"/>
          <w:b/>
          <w:lang w:val="es-CO"/>
        </w:rPr>
        <w:t>XXXXX</w:t>
      </w:r>
      <w:r w:rsidR="00797D46" w:rsidRPr="005E1BE1">
        <w:rPr>
          <w:rFonts w:ascii="Arial" w:hAnsi="Arial" w:cs="Arial"/>
          <w:b/>
          <w:lang w:val="es-CO"/>
        </w:rPr>
        <w:t xml:space="preserve"> </w:t>
      </w:r>
      <w:r w:rsidRPr="005E1BE1">
        <w:rPr>
          <w:rFonts w:ascii="Arial" w:hAnsi="Arial" w:cs="Arial"/>
          <w:b/>
          <w:lang w:val="es-CO"/>
        </w:rPr>
        <w:t>XXXXXX</w:t>
      </w:r>
      <w:r w:rsidR="00797D46" w:rsidRPr="005E1BE1">
        <w:rPr>
          <w:rFonts w:ascii="Arial" w:hAnsi="Arial" w:cs="Arial"/>
          <w:b/>
          <w:lang w:val="es-CO"/>
        </w:rPr>
        <w:t xml:space="preserve"> </w:t>
      </w:r>
      <w:r w:rsidRPr="005E1BE1">
        <w:rPr>
          <w:rFonts w:ascii="Arial" w:hAnsi="Arial" w:cs="Arial"/>
          <w:b/>
          <w:lang w:val="es-CO"/>
        </w:rPr>
        <w:t>XXXXX (Tu nombre y apellidos)</w:t>
      </w:r>
    </w:p>
    <w:p w:rsidR="005300A9" w:rsidRPr="005E1BE1" w:rsidRDefault="00FB2E3D">
      <w:pPr>
        <w:rPr>
          <w:rFonts w:ascii="Arial" w:hAnsi="Arial" w:cs="Arial"/>
          <w:lang w:val="es-CO"/>
        </w:rPr>
      </w:pPr>
      <w:proofErr w:type="spellStart"/>
      <w:r w:rsidRPr="005E1BE1">
        <w:rPr>
          <w:rFonts w:ascii="Arial" w:hAnsi="Arial" w:cs="Arial"/>
          <w:lang w:val="es-CO"/>
        </w:rPr>
        <w:t>Xxxxxxxxx</w:t>
      </w:r>
      <w:proofErr w:type="spellEnd"/>
      <w:r w:rsidRPr="005E1BE1">
        <w:rPr>
          <w:rFonts w:ascii="Arial" w:hAnsi="Arial" w:cs="Arial"/>
          <w:lang w:val="es-CO"/>
        </w:rPr>
        <w:t xml:space="preserve"> (Numero documento)</w:t>
      </w:r>
    </w:p>
    <w:p w:rsidR="00113370" w:rsidRPr="005E1BE1" w:rsidRDefault="00233D9C" w:rsidP="00475982">
      <w:pPr>
        <w:rPr>
          <w:rFonts w:ascii="Arial" w:hAnsi="Arial" w:cs="Arial"/>
          <w:lang w:val="es-CO"/>
        </w:rPr>
      </w:pPr>
      <w:r w:rsidRPr="005E1BE1">
        <w:rPr>
          <w:rFonts w:ascii="Arial" w:hAnsi="Arial" w:cs="Arial"/>
          <w:lang w:val="es-CO"/>
        </w:rPr>
        <w:t>Enero 2022</w:t>
      </w:r>
      <w:r w:rsidR="00FB2E3D" w:rsidRPr="005E1BE1">
        <w:rPr>
          <w:rFonts w:ascii="Arial" w:hAnsi="Arial" w:cs="Arial"/>
          <w:lang w:val="es-CO"/>
        </w:rPr>
        <w:t xml:space="preserve"> (Fecha)</w:t>
      </w:r>
    </w:p>
    <w:p w:rsidR="00A570F5" w:rsidRPr="00A570F5" w:rsidRDefault="00A570F5" w:rsidP="00A570F5">
      <w:pPr>
        <w:rPr>
          <w:rFonts w:ascii="Arial" w:hAnsi="Arial" w:cs="Arial"/>
        </w:rPr>
      </w:pPr>
      <w:r w:rsidRPr="00A570F5">
        <w:rPr>
          <w:rFonts w:ascii="Arial" w:hAnsi="Arial" w:cs="Arial"/>
        </w:rPr>
        <w:lastRenderedPageBreak/>
        <w:t xml:space="preserve">Descubre más formatos en </w:t>
      </w:r>
      <w:hyperlink r:id="rId7" w:history="1">
        <w:r w:rsidRPr="00A570F5">
          <w:rPr>
            <w:rStyle w:val="Hipervnculo"/>
            <w:rFonts w:ascii="Arial" w:hAnsi="Arial" w:cs="Arial"/>
          </w:rPr>
          <w:t>losformatos.com</w:t>
        </w:r>
      </w:hyperlink>
    </w:p>
    <w:p w:rsidR="00A570F5" w:rsidRPr="00A570F5" w:rsidRDefault="00A570F5" w:rsidP="00A570F5">
      <w:pPr>
        <w:rPr>
          <w:rFonts w:ascii="Arial" w:hAnsi="Arial" w:cs="Arial"/>
        </w:rPr>
      </w:pPr>
    </w:p>
    <w:p w:rsidR="00A570F5" w:rsidRPr="00A570F5" w:rsidRDefault="00972D24" w:rsidP="00A570F5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hyperlink r:id="rId8" w:history="1">
        <w:r w:rsidR="00A570F5" w:rsidRPr="00A570F5">
          <w:rPr>
            <w:rStyle w:val="Hipervnculo"/>
            <w:rFonts w:ascii="Arial" w:hAnsi="Arial" w:cs="Arial"/>
          </w:rPr>
          <w:t>Hojas de Vida</w:t>
        </w:r>
      </w:hyperlink>
    </w:p>
    <w:p w:rsidR="00A570F5" w:rsidRPr="00A570F5" w:rsidRDefault="00972D24" w:rsidP="00A570F5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hyperlink r:id="rId9" w:history="1">
        <w:r w:rsidR="00A570F5" w:rsidRPr="00A570F5">
          <w:rPr>
            <w:rStyle w:val="Hipervnculo"/>
            <w:rFonts w:ascii="Arial" w:hAnsi="Arial" w:cs="Arial"/>
          </w:rPr>
          <w:t>Ejemplos de Resume</w:t>
        </w:r>
      </w:hyperlink>
    </w:p>
    <w:p w:rsidR="00A570F5" w:rsidRPr="00A570F5" w:rsidRDefault="00972D24" w:rsidP="00A570F5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hyperlink r:id="rId10" w:history="1">
        <w:r w:rsidR="00A570F5" w:rsidRPr="00A570F5">
          <w:rPr>
            <w:rStyle w:val="Hipervnculo"/>
            <w:rFonts w:ascii="Arial" w:hAnsi="Arial" w:cs="Arial"/>
          </w:rPr>
          <w:t>Cartas de Renuncia</w:t>
        </w:r>
      </w:hyperlink>
    </w:p>
    <w:sectPr w:rsidR="00A570F5" w:rsidRPr="00A570F5" w:rsidSect="00F65973">
      <w:footnotePr>
        <w:pos w:val="beneathText"/>
      </w:footnotePr>
      <w:pgSz w:w="12240" w:h="15840"/>
      <w:pgMar w:top="1701" w:right="1134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28754B77"/>
    <w:multiLevelType w:val="hybridMultilevel"/>
    <w:tmpl w:val="D2B03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618BE"/>
    <w:multiLevelType w:val="hybridMultilevel"/>
    <w:tmpl w:val="6220C1F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4856"/>
    <w:multiLevelType w:val="hybridMultilevel"/>
    <w:tmpl w:val="9828D83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B247D8"/>
    <w:multiLevelType w:val="hybridMultilevel"/>
    <w:tmpl w:val="F0D6F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76BFE"/>
    <w:multiLevelType w:val="hybridMultilevel"/>
    <w:tmpl w:val="EB2C7C9A"/>
    <w:lvl w:ilvl="0" w:tplc="240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DFA5416"/>
    <w:multiLevelType w:val="hybridMultilevel"/>
    <w:tmpl w:val="2D28B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2180F"/>
    <w:multiLevelType w:val="hybridMultilevel"/>
    <w:tmpl w:val="4772516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A9"/>
    <w:rsid w:val="00052487"/>
    <w:rsid w:val="00076506"/>
    <w:rsid w:val="0008685B"/>
    <w:rsid w:val="000B6612"/>
    <w:rsid w:val="00107A20"/>
    <w:rsid w:val="00112A00"/>
    <w:rsid w:val="00113370"/>
    <w:rsid w:val="00140417"/>
    <w:rsid w:val="001455DF"/>
    <w:rsid w:val="00233D9C"/>
    <w:rsid w:val="002442BC"/>
    <w:rsid w:val="002537CD"/>
    <w:rsid w:val="002760EE"/>
    <w:rsid w:val="00340DC7"/>
    <w:rsid w:val="00351A5A"/>
    <w:rsid w:val="003A6FA8"/>
    <w:rsid w:val="003D4BE7"/>
    <w:rsid w:val="00475982"/>
    <w:rsid w:val="0051240C"/>
    <w:rsid w:val="00516C8C"/>
    <w:rsid w:val="005300A9"/>
    <w:rsid w:val="00546844"/>
    <w:rsid w:val="005664E3"/>
    <w:rsid w:val="005A41A4"/>
    <w:rsid w:val="005B0CCA"/>
    <w:rsid w:val="005B10B8"/>
    <w:rsid w:val="005E1BE1"/>
    <w:rsid w:val="00634C06"/>
    <w:rsid w:val="00651045"/>
    <w:rsid w:val="006610F2"/>
    <w:rsid w:val="006B11FF"/>
    <w:rsid w:val="00711168"/>
    <w:rsid w:val="007410A4"/>
    <w:rsid w:val="00766E5D"/>
    <w:rsid w:val="00797D46"/>
    <w:rsid w:val="007D1292"/>
    <w:rsid w:val="00821A86"/>
    <w:rsid w:val="00862018"/>
    <w:rsid w:val="00873200"/>
    <w:rsid w:val="008914AE"/>
    <w:rsid w:val="008A3414"/>
    <w:rsid w:val="008A5CC9"/>
    <w:rsid w:val="008B4885"/>
    <w:rsid w:val="009130D5"/>
    <w:rsid w:val="009135EE"/>
    <w:rsid w:val="009264EC"/>
    <w:rsid w:val="00972D24"/>
    <w:rsid w:val="00997802"/>
    <w:rsid w:val="009E5FBC"/>
    <w:rsid w:val="00A54A28"/>
    <w:rsid w:val="00A570F5"/>
    <w:rsid w:val="00A96C19"/>
    <w:rsid w:val="00AC3F59"/>
    <w:rsid w:val="00AD270B"/>
    <w:rsid w:val="00AD40A6"/>
    <w:rsid w:val="00B433A6"/>
    <w:rsid w:val="00B504E2"/>
    <w:rsid w:val="00BC0D24"/>
    <w:rsid w:val="00BD3594"/>
    <w:rsid w:val="00BE4451"/>
    <w:rsid w:val="00BE6E34"/>
    <w:rsid w:val="00CC4FE9"/>
    <w:rsid w:val="00CC77CB"/>
    <w:rsid w:val="00D271AC"/>
    <w:rsid w:val="00D30E65"/>
    <w:rsid w:val="00D84B14"/>
    <w:rsid w:val="00DB0193"/>
    <w:rsid w:val="00DD10A5"/>
    <w:rsid w:val="00DE2DD7"/>
    <w:rsid w:val="00E931A1"/>
    <w:rsid w:val="00EB1B72"/>
    <w:rsid w:val="00EB6CCA"/>
    <w:rsid w:val="00F27CC1"/>
    <w:rsid w:val="00F65973"/>
    <w:rsid w:val="00FB2E3D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A9A0"/>
  <w15:chartTrackingRefBased/>
  <w15:docId w15:val="{B1759294-2C70-4354-B2CB-B7F0CD1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marco">
    <w:name w:val="Contenido del marco"/>
    <w:basedOn w:val="Textoindependiente"/>
  </w:style>
  <w:style w:type="character" w:customStyle="1" w:styleId="Ttulo1Car">
    <w:name w:val="Título 1 Car"/>
    <w:link w:val="Ttulo1"/>
    <w:rsid w:val="00F65973"/>
    <w:rPr>
      <w:b/>
      <w:bCs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0765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formatos.com/hojas-de-vida/" TargetMode="External"/><Relationship Id="rId3" Type="http://schemas.openxmlformats.org/officeDocument/2006/relationships/styles" Target="styles.xml"/><Relationship Id="rId7" Type="http://schemas.openxmlformats.org/officeDocument/2006/relationships/hyperlink" Target="https://losformatos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sformatos.com/cartas-de-renunc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sformatos.com/ejemplos-de-resum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B886-A7B1-42CE-9205-B30CE772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Hoja de Vida</vt:lpstr>
    </vt:vector>
  </TitlesOfParts>
  <Company>Independiente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Hoja de Vida</dc:title>
  <dc:subject>Hoja de vida Estudiantes Ingenieria</dc:subject>
  <dc:creator>Alvaro Diego Agudelo A.</dc:creator>
  <cp:keywords/>
  <cp:lastModifiedBy>DELL</cp:lastModifiedBy>
  <cp:revision>14</cp:revision>
  <cp:lastPrinted>2016-02-03T15:04:00Z</cp:lastPrinted>
  <dcterms:created xsi:type="dcterms:W3CDTF">2021-10-10T18:12:00Z</dcterms:created>
  <dcterms:modified xsi:type="dcterms:W3CDTF">2024-02-26T12:21:00Z</dcterms:modified>
</cp:coreProperties>
</file>